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B0" w:rsidRDefault="0048118F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bookmarkEnd w:id="0"/>
      <w:r w:rsidRPr="00154D78">
        <w:rPr>
          <w:rFonts w:ascii="Arial Narrow" w:hAnsi="Arial Narrow"/>
          <w:noProof/>
          <w:lang w:val="it-IT" w:eastAsia="it-IT"/>
        </w:rPr>
        <w:drawing>
          <wp:inline distT="0" distB="0" distL="0" distR="0">
            <wp:extent cx="1257300" cy="944880"/>
            <wp:effectExtent l="0" t="0" r="0" b="7620"/>
            <wp:docPr id="1" name="Immagine 1" descr="ip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966" w:rsidRDefault="00EC4966">
      <w:pPr>
        <w:pStyle w:val="Aaoeeu"/>
        <w:widowControl/>
        <w:rPr>
          <w:rFonts w:ascii="Arial Narrow" w:hAnsi="Arial Narrow"/>
          <w:lang w:val="it-IT"/>
        </w:rPr>
      </w:pPr>
    </w:p>
    <w:p w:rsidR="00EC4966" w:rsidRDefault="00EC4966">
      <w:pPr>
        <w:pStyle w:val="Aaoeeu"/>
        <w:widowControl/>
        <w:rPr>
          <w:rFonts w:ascii="Arial Narrow" w:hAnsi="Arial Narrow"/>
          <w:lang w:val="it-IT"/>
        </w:rPr>
      </w:pPr>
    </w:p>
    <w:p w:rsidR="00BA6DC9" w:rsidRDefault="00BA6DC9" w:rsidP="00BA6D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BA6DC9" w:rsidTr="005B4F2E">
        <w:tc>
          <w:tcPr>
            <w:tcW w:w="2943" w:type="dxa"/>
            <w:shd w:val="clear" w:color="auto" w:fill="auto"/>
          </w:tcPr>
          <w:p w:rsidR="00BA6DC9" w:rsidRDefault="00BA6DC9" w:rsidP="005B4F2E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A6DC9" w:rsidRDefault="00BA6DC9" w:rsidP="005B4F2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A6DC9" w:rsidRDefault="0048118F" w:rsidP="005B4F2E">
            <w:pPr>
              <w:pStyle w:val="Aaoeeu"/>
              <w:jc w:val="right"/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58140" cy="251460"/>
                  <wp:effectExtent l="0" t="0" r="381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6DC9" w:rsidRDefault="00BA6DC9" w:rsidP="00BA6DC9">
      <w:pPr>
        <w:pStyle w:val="Aaoeeu"/>
        <w:widowControl/>
      </w:pPr>
    </w:p>
    <w:p w:rsidR="00BA6DC9" w:rsidRDefault="00BA6DC9" w:rsidP="00BA6D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BA6DC9" w:rsidTr="005B4F2E">
        <w:tc>
          <w:tcPr>
            <w:tcW w:w="2943" w:type="dxa"/>
            <w:shd w:val="clear" w:color="auto" w:fill="auto"/>
          </w:tcPr>
          <w:p w:rsidR="00BA6DC9" w:rsidRDefault="00BA6DC9" w:rsidP="005B4F2E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A6DC9" w:rsidRDefault="00BA6DC9" w:rsidP="00BA6DC9">
      <w:pPr>
        <w:pStyle w:val="Aaoeeu"/>
        <w:widowControl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A6DC9" w:rsidTr="00796696">
        <w:tc>
          <w:tcPr>
            <w:tcW w:w="2943" w:type="dxa"/>
            <w:shd w:val="clear" w:color="auto" w:fill="auto"/>
          </w:tcPr>
          <w:p w:rsidR="00BA6DC9" w:rsidRDefault="00BA6DC9" w:rsidP="005B4F2E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:rsidR="00BA6DC9" w:rsidRDefault="00BA6DC9" w:rsidP="005B4F2E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BA6DC9" w:rsidRDefault="00F5006D" w:rsidP="005B4F2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highlight w:val="yellow"/>
                <w:lang w:val="it-IT"/>
              </w:rPr>
              <w:t>[</w:t>
            </w:r>
            <w:r w:rsidR="00DF597F" w:rsidRPr="00DF597F">
              <w:rPr>
                <w:rFonts w:ascii="Arial Narrow" w:hAnsi="Arial Narrow"/>
                <w:b/>
                <w:smallCaps/>
                <w:sz w:val="24"/>
                <w:highlight w:val="yellow"/>
                <w:lang w:val="it-IT"/>
              </w:rPr>
              <w:t>N</w:t>
            </w:r>
            <w:r w:rsidR="00E92068" w:rsidRPr="00DF597F">
              <w:rPr>
                <w:rFonts w:ascii="Arial Narrow" w:hAnsi="Arial Narrow"/>
                <w:b/>
                <w:smallCaps/>
                <w:sz w:val="24"/>
                <w:highlight w:val="yellow"/>
                <w:lang w:val="it-IT"/>
              </w:rPr>
              <w:t>ome Cognome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BA6DC9" w:rsidTr="00796696">
        <w:tc>
          <w:tcPr>
            <w:tcW w:w="2943" w:type="dxa"/>
            <w:shd w:val="clear" w:color="auto" w:fill="auto"/>
          </w:tcPr>
          <w:p w:rsidR="00BA6DC9" w:rsidRDefault="00BA6DC9" w:rsidP="005B4F2E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shd w:val="clear" w:color="auto" w:fill="auto"/>
          </w:tcPr>
          <w:p w:rsidR="00BA6DC9" w:rsidRDefault="00BA6DC9" w:rsidP="005B4F2E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BA6DC9" w:rsidRDefault="00F5006D" w:rsidP="00DF597F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highlight w:val="yellow"/>
                <w:lang w:val="it-IT"/>
              </w:rPr>
              <w:t>[</w:t>
            </w:r>
            <w:r w:rsidR="009038F4" w:rsidRPr="00DF597F">
              <w:rPr>
                <w:rFonts w:ascii="Arial Narrow" w:hAnsi="Arial Narrow"/>
                <w:b/>
                <w:smallCaps/>
                <w:sz w:val="24"/>
                <w:highlight w:val="yellow"/>
                <w:lang w:val="it-IT"/>
              </w:rPr>
              <w:t>via</w:t>
            </w:r>
            <w:r w:rsidR="00D86529">
              <w:rPr>
                <w:rFonts w:ascii="Arial Narrow" w:hAnsi="Arial Narrow"/>
                <w:b/>
                <w:smallCaps/>
                <w:sz w:val="24"/>
                <w:highlight w:val="yellow"/>
                <w:lang w:val="it-IT"/>
              </w:rPr>
              <w:t xml:space="preserve"> Nome Strada </w:t>
            </w:r>
            <w:r w:rsidR="00DF597F" w:rsidRPr="00DF597F">
              <w:rPr>
                <w:rFonts w:ascii="Arial Narrow" w:hAnsi="Arial Narrow"/>
                <w:b/>
                <w:smallCaps/>
                <w:sz w:val="24"/>
                <w:highlight w:val="yellow"/>
                <w:lang w:val="it-IT"/>
              </w:rPr>
              <w:t>, 00XXX</w:t>
            </w:r>
            <w:r w:rsidR="009038F4" w:rsidRPr="00DF597F">
              <w:rPr>
                <w:rFonts w:ascii="Arial Narrow" w:hAnsi="Arial Narrow"/>
                <w:b/>
                <w:smallCaps/>
                <w:sz w:val="24"/>
                <w:highlight w:val="yellow"/>
                <w:lang w:val="it-IT"/>
              </w:rPr>
              <w:t xml:space="preserve"> Roma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BA6DC9" w:rsidTr="00796696">
        <w:tc>
          <w:tcPr>
            <w:tcW w:w="2943" w:type="dxa"/>
            <w:shd w:val="clear" w:color="auto" w:fill="auto"/>
          </w:tcPr>
          <w:p w:rsidR="00BA6DC9" w:rsidRDefault="00BA6DC9" w:rsidP="005B4F2E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shd w:val="clear" w:color="auto" w:fill="auto"/>
          </w:tcPr>
          <w:p w:rsidR="00BA6DC9" w:rsidRDefault="00BA6DC9" w:rsidP="005B4F2E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BA6DC9" w:rsidRDefault="00BA6DC9" w:rsidP="005B4F2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A6DC9" w:rsidTr="00796696">
        <w:tc>
          <w:tcPr>
            <w:tcW w:w="2943" w:type="dxa"/>
            <w:shd w:val="clear" w:color="auto" w:fill="auto"/>
          </w:tcPr>
          <w:p w:rsidR="00BA6DC9" w:rsidRDefault="00BA6DC9" w:rsidP="005B4F2E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shd w:val="clear" w:color="auto" w:fill="auto"/>
          </w:tcPr>
          <w:p w:rsidR="00BA6DC9" w:rsidRDefault="00BA6DC9" w:rsidP="005B4F2E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BA6DC9" w:rsidRDefault="00BA6DC9" w:rsidP="005B4F2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A6DC9" w:rsidTr="00796696">
        <w:tc>
          <w:tcPr>
            <w:tcW w:w="2943" w:type="dxa"/>
            <w:shd w:val="clear" w:color="auto" w:fill="auto"/>
          </w:tcPr>
          <w:p w:rsidR="00BA6DC9" w:rsidRDefault="00BA6DC9" w:rsidP="005B4F2E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shd w:val="clear" w:color="auto" w:fill="auto"/>
          </w:tcPr>
          <w:p w:rsidR="00BA6DC9" w:rsidRDefault="00BA6DC9" w:rsidP="005B4F2E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BA6DC9" w:rsidRPr="00E92068" w:rsidRDefault="00F5006D" w:rsidP="005B4F2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highlight w:val="yellow"/>
                <w:lang w:val="it-IT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  <w:lang w:val="it-IT"/>
              </w:rPr>
              <w:t>[</w:t>
            </w:r>
            <w:r w:rsidR="00E92068" w:rsidRPr="00E92068">
              <w:rPr>
                <w:rFonts w:ascii="Arial Narrow" w:hAnsi="Arial Narrow"/>
                <w:b/>
                <w:sz w:val="24"/>
                <w:highlight w:val="yellow"/>
                <w:lang w:val="it-IT"/>
              </w:rPr>
              <w:t>nome.cognome</w:t>
            </w:r>
            <w:r w:rsidR="009038F4" w:rsidRPr="00E92068">
              <w:rPr>
                <w:rFonts w:ascii="Arial Narrow" w:hAnsi="Arial Narrow"/>
                <w:b/>
                <w:sz w:val="24"/>
                <w:highlight w:val="yellow"/>
                <w:lang w:val="it-IT"/>
              </w:rPr>
              <w:t>@itconnectitalia.it</w:t>
            </w:r>
            <w:r>
              <w:rPr>
                <w:rFonts w:ascii="Arial Narrow" w:hAnsi="Arial Narrow"/>
                <w:b/>
                <w:sz w:val="24"/>
                <w:highlight w:val="yellow"/>
                <w:lang w:val="it-IT"/>
              </w:rPr>
              <w:t>]</w:t>
            </w:r>
          </w:p>
        </w:tc>
      </w:tr>
      <w:tr w:rsidR="00796696" w:rsidTr="00796696">
        <w:tc>
          <w:tcPr>
            <w:tcW w:w="2943" w:type="dxa"/>
            <w:shd w:val="clear" w:color="auto" w:fill="auto"/>
          </w:tcPr>
          <w:p w:rsidR="00796696" w:rsidRDefault="00796696" w:rsidP="00796696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shd w:val="clear" w:color="auto" w:fill="auto"/>
          </w:tcPr>
          <w:p w:rsidR="00796696" w:rsidRDefault="00796696" w:rsidP="00796696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796696" w:rsidRPr="00E92068" w:rsidRDefault="00F5006D" w:rsidP="0079669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highlight w:val="yellow"/>
                <w:lang w:val="it-IT"/>
              </w:rPr>
            </w:pPr>
            <w:r>
              <w:rPr>
                <w:rFonts w:ascii="Arial Narrow" w:hAnsi="Arial Narrow"/>
                <w:highlight w:val="yellow"/>
                <w:lang w:val="it-IT"/>
              </w:rPr>
              <w:t>[</w:t>
            </w:r>
            <w:r w:rsidR="00796696" w:rsidRPr="00E92068">
              <w:rPr>
                <w:rFonts w:ascii="Arial Narrow" w:hAnsi="Arial Narrow"/>
                <w:highlight w:val="yellow"/>
                <w:lang w:val="it-IT"/>
              </w:rPr>
              <w:t>Italiana</w:t>
            </w:r>
            <w:r>
              <w:rPr>
                <w:rFonts w:ascii="Arial Narrow" w:hAnsi="Arial Narrow"/>
                <w:highlight w:val="yellow"/>
                <w:lang w:val="it-IT"/>
              </w:rPr>
              <w:t>]</w:t>
            </w:r>
          </w:p>
        </w:tc>
      </w:tr>
      <w:tr w:rsidR="00796696" w:rsidTr="00796696">
        <w:tc>
          <w:tcPr>
            <w:tcW w:w="2943" w:type="dxa"/>
            <w:shd w:val="clear" w:color="auto" w:fill="auto"/>
          </w:tcPr>
          <w:p w:rsidR="00796696" w:rsidRDefault="00796696" w:rsidP="00796696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:rsidR="00796696" w:rsidRDefault="00796696" w:rsidP="00796696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796696" w:rsidRPr="00E92068" w:rsidRDefault="00F5006D" w:rsidP="0079669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highlight w:val="yellow"/>
                <w:lang w:val="it-IT"/>
              </w:rPr>
            </w:pPr>
            <w:r>
              <w:rPr>
                <w:rFonts w:ascii="Arial Narrow" w:hAnsi="Arial Narrow"/>
                <w:smallCaps/>
                <w:highlight w:val="yellow"/>
                <w:lang w:val="it-IT"/>
              </w:rPr>
              <w:t>[</w:t>
            </w:r>
            <w:r w:rsidR="00D86529" w:rsidRPr="00F5006D">
              <w:rPr>
                <w:rFonts w:ascii="Arial Narrow" w:hAnsi="Arial Narrow"/>
                <w:highlight w:val="yellow"/>
                <w:lang w:val="it-IT"/>
              </w:rPr>
              <w:t>gg/mm/aaaa</w:t>
            </w:r>
            <w:r>
              <w:rPr>
                <w:rFonts w:ascii="Arial Narrow" w:hAnsi="Arial Narrow"/>
                <w:smallCaps/>
                <w:highlight w:val="yellow"/>
                <w:lang w:val="it-IT"/>
              </w:rPr>
              <w:t>]</w:t>
            </w:r>
          </w:p>
        </w:tc>
      </w:tr>
    </w:tbl>
    <w:p w:rsidR="00BA6DC9" w:rsidRDefault="00BA6DC9" w:rsidP="00BA6DC9">
      <w:pPr>
        <w:pStyle w:val="Aaoeeu"/>
        <w:widowControl/>
        <w:spacing w:before="120"/>
      </w:pPr>
    </w:p>
    <w:tbl>
      <w:tblPr>
        <w:tblW w:w="10301" w:type="dxa"/>
        <w:tblInd w:w="-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426"/>
        <w:gridCol w:w="6795"/>
      </w:tblGrid>
      <w:tr w:rsidR="00BA6DC9" w:rsidTr="00DF597F">
        <w:trPr>
          <w:gridAfter w:val="1"/>
          <w:wAfter w:w="6795" w:type="dxa"/>
        </w:trPr>
        <w:tc>
          <w:tcPr>
            <w:tcW w:w="3080" w:type="dxa"/>
            <w:shd w:val="clear" w:color="auto" w:fill="auto"/>
          </w:tcPr>
          <w:p w:rsidR="00BA6DC9" w:rsidRDefault="00BA6DC9" w:rsidP="00796696">
            <w:pPr>
              <w:pStyle w:val="Aeeaoaeaa1"/>
              <w:widowControl/>
              <w:snapToGrid w:val="0"/>
              <w:ind w:right="95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  <w:tc>
          <w:tcPr>
            <w:tcW w:w="426" w:type="dxa"/>
            <w:shd w:val="clear" w:color="auto" w:fill="auto"/>
          </w:tcPr>
          <w:p w:rsidR="00BA6DC9" w:rsidRDefault="00BA6DC9" w:rsidP="005B4F2E">
            <w:pPr>
              <w:snapToGrid w:val="0"/>
              <w:rPr>
                <w:rFonts w:ascii="Arial Narrow" w:hAnsi="Arial Narrow"/>
                <w:b/>
              </w:rPr>
            </w:pPr>
          </w:p>
        </w:tc>
      </w:tr>
      <w:tr w:rsidR="00796696" w:rsidTr="00DF597F">
        <w:tblPrEx>
          <w:tblCellMar>
            <w:left w:w="108" w:type="dxa"/>
            <w:right w:w="108" w:type="dxa"/>
          </w:tblCellMar>
        </w:tblPrEx>
        <w:tc>
          <w:tcPr>
            <w:tcW w:w="3080" w:type="dxa"/>
            <w:shd w:val="clear" w:color="auto" w:fill="auto"/>
          </w:tcPr>
          <w:p w:rsidR="00796696" w:rsidRDefault="00796696" w:rsidP="0079669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426" w:type="dxa"/>
            <w:shd w:val="clear" w:color="auto" w:fill="auto"/>
          </w:tcPr>
          <w:p w:rsidR="00796696" w:rsidRDefault="00796696" w:rsidP="00796696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795" w:type="dxa"/>
            <w:shd w:val="clear" w:color="auto" w:fill="auto"/>
          </w:tcPr>
          <w:p w:rsidR="00D86529" w:rsidRPr="00D86529" w:rsidRDefault="00D86529" w:rsidP="0079669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 w:cs="Arial"/>
                <w:b/>
                <w:smallCaps/>
                <w:color w:val="FF0000"/>
                <w:sz w:val="20"/>
                <w:highlight w:val="yellow"/>
                <w:u w:val="single"/>
                <w:lang w:val="it-IT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u w:val="single"/>
                <w:lang w:val="it-IT"/>
              </w:rPr>
              <w:t>[</w:t>
            </w:r>
            <w:r w:rsidRPr="00D86529">
              <w:rPr>
                <w:rFonts w:ascii="Arial Narrow" w:hAnsi="Arial Narrow"/>
                <w:b/>
                <w:color w:val="FF0000"/>
                <w:sz w:val="20"/>
                <w:u w:val="single"/>
                <w:lang w:val="it-IT"/>
              </w:rPr>
              <w:t>Iniziare con le informazioni più recenti ed elencare separatamente ciascun impiego pertinente ricoperto.] (VEDI ESEMPIO SOTTO)</w:t>
            </w:r>
          </w:p>
          <w:p w:rsidR="00796696" w:rsidRPr="00E92068" w:rsidRDefault="00DF597F" w:rsidP="0079669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20"/>
                <w:highlight w:val="yellow"/>
                <w:lang w:val="it-IT"/>
              </w:rPr>
            </w:pPr>
            <w:r w:rsidRPr="00E92068">
              <w:rPr>
                <w:rFonts w:ascii="Arial" w:hAnsi="Arial" w:cs="Arial"/>
                <w:b/>
                <w:i w:val="0"/>
                <w:smallCaps/>
                <w:sz w:val="20"/>
                <w:highlight w:val="yellow"/>
                <w:lang w:val="it-IT"/>
              </w:rPr>
              <w:t xml:space="preserve">Da 12/2013 a </w:t>
            </w:r>
            <w:r w:rsidR="00796696" w:rsidRPr="00E92068">
              <w:rPr>
                <w:rFonts w:ascii="Arial" w:hAnsi="Arial" w:cs="Arial"/>
                <w:b/>
                <w:i w:val="0"/>
                <w:smallCaps/>
                <w:sz w:val="20"/>
                <w:highlight w:val="yellow"/>
                <w:lang w:val="it-IT"/>
              </w:rPr>
              <w:t>01/2014</w:t>
            </w:r>
          </w:p>
        </w:tc>
      </w:tr>
      <w:tr w:rsidR="00796696" w:rsidTr="00DF597F">
        <w:tblPrEx>
          <w:tblCellMar>
            <w:left w:w="108" w:type="dxa"/>
            <w:right w:w="108" w:type="dxa"/>
          </w:tblCellMar>
        </w:tblPrEx>
        <w:tc>
          <w:tcPr>
            <w:tcW w:w="3080" w:type="dxa"/>
            <w:shd w:val="clear" w:color="auto" w:fill="auto"/>
          </w:tcPr>
          <w:p w:rsidR="00796696" w:rsidRDefault="00796696" w:rsidP="0079669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426" w:type="dxa"/>
            <w:shd w:val="clear" w:color="auto" w:fill="auto"/>
          </w:tcPr>
          <w:p w:rsidR="00796696" w:rsidRDefault="00796696" w:rsidP="00796696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795" w:type="dxa"/>
            <w:shd w:val="clear" w:color="auto" w:fill="auto"/>
          </w:tcPr>
          <w:p w:rsidR="00796696" w:rsidRPr="00E92068" w:rsidRDefault="00E92068" w:rsidP="0079669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highlight w:val="yellow"/>
              </w:rPr>
            </w:pPr>
            <w:r w:rsidRPr="00E92068">
              <w:rPr>
                <w:rStyle w:val="Enfasigrassetto"/>
                <w:rFonts w:ascii="Arial" w:hAnsi="Arial" w:cs="Arial"/>
                <w:b w:val="0"/>
                <w:i w:val="0"/>
                <w:sz w:val="20"/>
                <w:highlight w:val="yellow"/>
              </w:rPr>
              <w:t xml:space="preserve">IT-Connect S.r.l. </w:t>
            </w:r>
            <w:r w:rsidR="00796696" w:rsidRPr="00E92068">
              <w:rPr>
                <w:rStyle w:val="Enfasigrassetto"/>
                <w:rFonts w:ascii="Arial" w:hAnsi="Arial" w:cs="Arial"/>
                <w:b w:val="0"/>
                <w:i w:val="0"/>
                <w:sz w:val="20"/>
                <w:highlight w:val="yellow"/>
              </w:rPr>
              <w:t>(ROMA)</w:t>
            </w:r>
          </w:p>
        </w:tc>
      </w:tr>
      <w:tr w:rsidR="00796696" w:rsidTr="00DF597F">
        <w:tblPrEx>
          <w:tblCellMar>
            <w:left w:w="108" w:type="dxa"/>
            <w:right w:w="108" w:type="dxa"/>
          </w:tblCellMar>
        </w:tblPrEx>
        <w:tc>
          <w:tcPr>
            <w:tcW w:w="3080" w:type="dxa"/>
            <w:shd w:val="clear" w:color="auto" w:fill="auto"/>
          </w:tcPr>
          <w:p w:rsidR="00796696" w:rsidRDefault="00796696" w:rsidP="0079669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426" w:type="dxa"/>
            <w:shd w:val="clear" w:color="auto" w:fill="auto"/>
          </w:tcPr>
          <w:p w:rsidR="00796696" w:rsidRDefault="00796696" w:rsidP="00796696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795" w:type="dxa"/>
            <w:shd w:val="clear" w:color="auto" w:fill="auto"/>
          </w:tcPr>
          <w:p w:rsidR="00796696" w:rsidRPr="00E92068" w:rsidRDefault="00DF597F" w:rsidP="00796696">
            <w:pPr>
              <w:rPr>
                <w:rFonts w:ascii="Arial" w:hAnsi="Arial" w:cs="Arial"/>
                <w:i/>
                <w:highlight w:val="yellow"/>
              </w:rPr>
            </w:pPr>
            <w:r w:rsidRPr="00E92068">
              <w:rPr>
                <w:rFonts w:ascii="Arial" w:hAnsi="Arial" w:cs="Arial"/>
                <w:i/>
                <w:highlight w:val="yellow"/>
              </w:rPr>
              <w:t>Information Technology</w:t>
            </w:r>
          </w:p>
        </w:tc>
      </w:tr>
      <w:tr w:rsidR="00796696" w:rsidTr="00DF597F">
        <w:tblPrEx>
          <w:tblCellMar>
            <w:left w:w="108" w:type="dxa"/>
            <w:right w:w="108" w:type="dxa"/>
          </w:tblCellMar>
        </w:tblPrEx>
        <w:tc>
          <w:tcPr>
            <w:tcW w:w="3080" w:type="dxa"/>
            <w:shd w:val="clear" w:color="auto" w:fill="auto"/>
          </w:tcPr>
          <w:p w:rsidR="00796696" w:rsidRDefault="00796696" w:rsidP="0079669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426" w:type="dxa"/>
            <w:shd w:val="clear" w:color="auto" w:fill="auto"/>
          </w:tcPr>
          <w:p w:rsidR="00796696" w:rsidRDefault="00796696" w:rsidP="00796696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795" w:type="dxa"/>
            <w:shd w:val="clear" w:color="auto" w:fill="auto"/>
          </w:tcPr>
          <w:p w:rsidR="00796696" w:rsidRPr="00E92068" w:rsidRDefault="00796696" w:rsidP="00DF597F">
            <w:pPr>
              <w:rPr>
                <w:rFonts w:ascii="Arial" w:eastAsia="Helvetica" w:hAnsi="Arial" w:cs="Arial"/>
                <w:highlight w:val="yellow"/>
              </w:rPr>
            </w:pPr>
            <w:r w:rsidRPr="00E92068">
              <w:rPr>
                <w:rFonts w:ascii="Arial" w:eastAsia="Helvetica" w:hAnsi="Arial" w:cs="Arial"/>
                <w:highlight w:val="yellow"/>
              </w:rPr>
              <w:t>Analista programmatore</w:t>
            </w:r>
          </w:p>
        </w:tc>
      </w:tr>
      <w:tr w:rsidR="00796696" w:rsidTr="00DF597F">
        <w:tblPrEx>
          <w:tblCellMar>
            <w:left w:w="108" w:type="dxa"/>
            <w:right w:w="108" w:type="dxa"/>
          </w:tblCellMar>
        </w:tblPrEx>
        <w:tc>
          <w:tcPr>
            <w:tcW w:w="3080" w:type="dxa"/>
            <w:shd w:val="clear" w:color="auto" w:fill="auto"/>
          </w:tcPr>
          <w:p w:rsidR="00796696" w:rsidRDefault="00796696" w:rsidP="00DF597F">
            <w:pPr>
              <w:pStyle w:val="OiaeaeiYiio2"/>
              <w:widowControl/>
              <w:snapToGrid w:val="0"/>
              <w:spacing w:before="20" w:after="20"/>
              <w:ind w:left="-5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426" w:type="dxa"/>
            <w:shd w:val="clear" w:color="auto" w:fill="auto"/>
          </w:tcPr>
          <w:p w:rsidR="00796696" w:rsidRDefault="00796696" w:rsidP="00796696">
            <w:pPr>
              <w:pStyle w:val="Corpotesto"/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</w:tc>
        <w:tc>
          <w:tcPr>
            <w:tcW w:w="6795" w:type="dxa"/>
            <w:shd w:val="clear" w:color="auto" w:fill="auto"/>
          </w:tcPr>
          <w:p w:rsidR="00DF597F" w:rsidRPr="00E92068" w:rsidRDefault="00DF597F" w:rsidP="00E92068">
            <w:pPr>
              <w:jc w:val="both"/>
              <w:rPr>
                <w:rFonts w:ascii="Arial" w:hAnsi="Arial" w:cs="Arial"/>
                <w:highlight w:val="yellow"/>
              </w:rPr>
            </w:pPr>
            <w:r w:rsidRPr="00E92068">
              <w:rPr>
                <w:rFonts w:ascii="Arial" w:hAnsi="Arial" w:cs="Arial"/>
                <w:highlight w:val="yellow"/>
              </w:rPr>
              <w:t>M2M -Applicazioni per gestione piattaforme enterprise, J2EE ( presso Accenture)</w:t>
            </w:r>
          </w:p>
          <w:p w:rsidR="00DF597F" w:rsidRPr="00E92068" w:rsidRDefault="00DF597F" w:rsidP="00E92068">
            <w:pPr>
              <w:jc w:val="both"/>
              <w:rPr>
                <w:rFonts w:ascii="Arial" w:hAnsi="Arial" w:cs="Arial"/>
                <w:highlight w:val="yellow"/>
              </w:rPr>
            </w:pPr>
          </w:p>
          <w:p w:rsidR="00DF597F" w:rsidRPr="00E92068" w:rsidRDefault="00DF597F" w:rsidP="00E92068">
            <w:pPr>
              <w:jc w:val="both"/>
              <w:rPr>
                <w:rFonts w:ascii="Arial" w:hAnsi="Arial" w:cs="Arial"/>
                <w:highlight w:val="yellow"/>
              </w:rPr>
            </w:pPr>
            <w:r w:rsidRPr="00E92068">
              <w:rPr>
                <w:rFonts w:ascii="Arial" w:hAnsi="Arial" w:cs="Arial"/>
                <w:highlight w:val="yellow"/>
              </w:rPr>
              <w:t xml:space="preserve">Sviluppo piattaforma M2M (Machine to Machine) per la creazione e gestione di servizi enterprise. La piattaforma M2M prevede una serie di componenti WebApplication (struts 2, JQuery) e Backend (Web Service, EJB e Servlet) per fornire servizi generici e/o customizzabili a seconda delle richieste dei vari clienti. </w:t>
            </w:r>
          </w:p>
          <w:p w:rsidR="00DF597F" w:rsidRPr="00E92068" w:rsidRDefault="00DF597F" w:rsidP="00E92068">
            <w:pPr>
              <w:jc w:val="both"/>
              <w:rPr>
                <w:rFonts w:ascii="Arial" w:hAnsi="Arial" w:cs="Arial"/>
                <w:highlight w:val="yellow"/>
              </w:rPr>
            </w:pPr>
          </w:p>
          <w:p w:rsidR="00DF597F" w:rsidRPr="00E92068" w:rsidRDefault="00DF597F" w:rsidP="00E92068">
            <w:pPr>
              <w:jc w:val="both"/>
              <w:rPr>
                <w:rFonts w:ascii="Arial" w:hAnsi="Arial" w:cs="Arial"/>
                <w:highlight w:val="yellow"/>
              </w:rPr>
            </w:pPr>
            <w:r w:rsidRPr="00E92068">
              <w:rPr>
                <w:rFonts w:ascii="Arial" w:hAnsi="Arial" w:cs="Arial"/>
                <w:highlight w:val="yellow"/>
              </w:rPr>
              <w:t>Tecnologie:</w:t>
            </w:r>
          </w:p>
          <w:p w:rsidR="00DF597F" w:rsidRPr="00E92068" w:rsidRDefault="00DF597F" w:rsidP="00E92068">
            <w:pPr>
              <w:jc w:val="both"/>
              <w:rPr>
                <w:rFonts w:ascii="Arial" w:hAnsi="Arial" w:cs="Arial"/>
                <w:highlight w:val="yellow"/>
              </w:rPr>
            </w:pPr>
            <w:r w:rsidRPr="00E92068">
              <w:rPr>
                <w:rFonts w:ascii="Arial" w:hAnsi="Arial" w:cs="Arial"/>
                <w:highlight w:val="yellow"/>
              </w:rPr>
              <w:t xml:space="preserve">• Programming Language: Java </w:t>
            </w:r>
          </w:p>
          <w:p w:rsidR="00DF597F" w:rsidRPr="00E92068" w:rsidRDefault="00DF597F" w:rsidP="00E92068">
            <w:pPr>
              <w:jc w:val="both"/>
              <w:rPr>
                <w:rFonts w:ascii="Arial" w:hAnsi="Arial" w:cs="Arial"/>
                <w:highlight w:val="yellow"/>
              </w:rPr>
            </w:pPr>
            <w:r w:rsidRPr="00E92068">
              <w:rPr>
                <w:rFonts w:ascii="Arial" w:hAnsi="Arial" w:cs="Arial"/>
                <w:highlight w:val="yellow"/>
              </w:rPr>
              <w:t>• Operating System: Windows, Ubuntu Server</w:t>
            </w:r>
          </w:p>
          <w:p w:rsidR="00DF597F" w:rsidRPr="00E92068" w:rsidRDefault="00DF597F" w:rsidP="00E92068">
            <w:pPr>
              <w:jc w:val="both"/>
              <w:rPr>
                <w:rFonts w:ascii="Arial" w:hAnsi="Arial" w:cs="Arial"/>
                <w:highlight w:val="yellow"/>
              </w:rPr>
            </w:pPr>
            <w:r w:rsidRPr="00E92068">
              <w:rPr>
                <w:rFonts w:ascii="Arial" w:hAnsi="Arial" w:cs="Arial"/>
                <w:highlight w:val="yellow"/>
              </w:rPr>
              <w:t xml:space="preserve">• Application Server: Jboss 4, Jboss 6 </w:t>
            </w:r>
          </w:p>
          <w:p w:rsidR="00DF597F" w:rsidRPr="00E92068" w:rsidRDefault="00DF597F" w:rsidP="00E92068">
            <w:pPr>
              <w:jc w:val="both"/>
              <w:rPr>
                <w:rFonts w:ascii="Arial" w:hAnsi="Arial" w:cs="Arial"/>
                <w:highlight w:val="yellow"/>
              </w:rPr>
            </w:pPr>
            <w:r w:rsidRPr="00E92068">
              <w:rPr>
                <w:rFonts w:ascii="Arial" w:hAnsi="Arial" w:cs="Arial"/>
                <w:highlight w:val="yellow"/>
              </w:rPr>
              <w:t xml:space="preserve">• DBMS and utility: MySQL 5, MySQL WorkBench, Heidi SQL </w:t>
            </w:r>
          </w:p>
          <w:p w:rsidR="00DF597F" w:rsidRPr="00E92068" w:rsidRDefault="00DF597F" w:rsidP="00E92068">
            <w:pPr>
              <w:jc w:val="both"/>
              <w:rPr>
                <w:rFonts w:ascii="Arial" w:hAnsi="Arial" w:cs="Arial"/>
                <w:highlight w:val="yellow"/>
              </w:rPr>
            </w:pPr>
            <w:r w:rsidRPr="00E92068">
              <w:rPr>
                <w:rFonts w:ascii="Arial" w:hAnsi="Arial" w:cs="Arial"/>
                <w:highlight w:val="yellow"/>
              </w:rPr>
              <w:t>• IDE and utility: Eclipse, CVS plugin, Clear Case</w:t>
            </w:r>
          </w:p>
          <w:p w:rsidR="00DF597F" w:rsidRPr="00E92068" w:rsidRDefault="00DF597F" w:rsidP="00E92068">
            <w:pPr>
              <w:jc w:val="both"/>
              <w:rPr>
                <w:rFonts w:ascii="Arial" w:hAnsi="Arial" w:cs="Arial"/>
                <w:highlight w:val="yellow"/>
              </w:rPr>
            </w:pPr>
            <w:r w:rsidRPr="00E92068">
              <w:rPr>
                <w:rFonts w:ascii="Arial" w:hAnsi="Arial" w:cs="Arial"/>
                <w:highlight w:val="yellow"/>
              </w:rPr>
              <w:t>• Tool: Virtual Box, Putty, WinSCP, SoapUI</w:t>
            </w:r>
          </w:p>
          <w:p w:rsidR="00DF597F" w:rsidRPr="00E92068" w:rsidRDefault="00DF597F" w:rsidP="00E92068">
            <w:pPr>
              <w:jc w:val="both"/>
              <w:rPr>
                <w:rFonts w:ascii="Arial" w:hAnsi="Arial" w:cs="Arial"/>
                <w:highlight w:val="yellow"/>
              </w:rPr>
            </w:pPr>
            <w:r w:rsidRPr="00E92068">
              <w:rPr>
                <w:rFonts w:ascii="Arial" w:hAnsi="Arial" w:cs="Arial"/>
                <w:highlight w:val="yellow"/>
              </w:rPr>
              <w:t>• Utility: Excel, Photoshop, Word, Gimp, Firebug</w:t>
            </w:r>
          </w:p>
          <w:p w:rsidR="00796696" w:rsidRPr="00E92068" w:rsidRDefault="00DF597F" w:rsidP="00E92068">
            <w:pPr>
              <w:jc w:val="both"/>
              <w:rPr>
                <w:rFonts w:ascii="Arial" w:hAnsi="Arial" w:cs="Arial"/>
                <w:highlight w:val="yellow"/>
              </w:rPr>
            </w:pPr>
            <w:r w:rsidRPr="00E92068">
              <w:rPr>
                <w:rFonts w:ascii="Arial" w:hAnsi="Arial" w:cs="Arial"/>
                <w:highlight w:val="yellow"/>
              </w:rPr>
              <w:t>• Framework: Struts2, Hibernate 3</w:t>
            </w:r>
          </w:p>
        </w:tc>
      </w:tr>
    </w:tbl>
    <w:p w:rsidR="00BA6DC9" w:rsidRDefault="00BA6DC9" w:rsidP="00BA6DC9"/>
    <w:tbl>
      <w:tblPr>
        <w:tblW w:w="10301" w:type="dxa"/>
        <w:tblInd w:w="-240" w:type="dxa"/>
        <w:tblLayout w:type="fixed"/>
        <w:tblLook w:val="0000" w:firstRow="0" w:lastRow="0" w:firstColumn="0" w:lastColumn="0" w:noHBand="0" w:noVBand="0"/>
      </w:tblPr>
      <w:tblGrid>
        <w:gridCol w:w="3080"/>
        <w:gridCol w:w="426"/>
        <w:gridCol w:w="6795"/>
      </w:tblGrid>
      <w:tr w:rsidR="00E92068" w:rsidTr="00CD3F61">
        <w:tc>
          <w:tcPr>
            <w:tcW w:w="3080" w:type="dxa"/>
            <w:shd w:val="clear" w:color="auto" w:fill="auto"/>
          </w:tcPr>
          <w:p w:rsidR="00E92068" w:rsidRDefault="00E92068" w:rsidP="00CD3F6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426" w:type="dxa"/>
            <w:shd w:val="clear" w:color="auto" w:fill="auto"/>
          </w:tcPr>
          <w:p w:rsidR="00E92068" w:rsidRDefault="00E92068" w:rsidP="00CD3F6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795" w:type="dxa"/>
            <w:shd w:val="clear" w:color="auto" w:fill="auto"/>
          </w:tcPr>
          <w:p w:rsidR="00E92068" w:rsidRPr="00E92068" w:rsidRDefault="00E92068" w:rsidP="00CD3F6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E92068" w:rsidTr="00CD3F61">
        <w:tc>
          <w:tcPr>
            <w:tcW w:w="3080" w:type="dxa"/>
            <w:shd w:val="clear" w:color="auto" w:fill="auto"/>
          </w:tcPr>
          <w:p w:rsidR="00E92068" w:rsidRDefault="00E92068" w:rsidP="00CD3F6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426" w:type="dxa"/>
            <w:shd w:val="clear" w:color="auto" w:fill="auto"/>
          </w:tcPr>
          <w:p w:rsidR="00E92068" w:rsidRDefault="00E92068" w:rsidP="00CD3F6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795" w:type="dxa"/>
            <w:shd w:val="clear" w:color="auto" w:fill="auto"/>
          </w:tcPr>
          <w:p w:rsidR="00E92068" w:rsidRPr="00E92068" w:rsidRDefault="00E92068" w:rsidP="00CD3F6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E92068" w:rsidTr="00CD3F61">
        <w:tc>
          <w:tcPr>
            <w:tcW w:w="3080" w:type="dxa"/>
            <w:shd w:val="clear" w:color="auto" w:fill="auto"/>
          </w:tcPr>
          <w:p w:rsidR="00E92068" w:rsidRDefault="00E92068" w:rsidP="00CD3F6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426" w:type="dxa"/>
            <w:shd w:val="clear" w:color="auto" w:fill="auto"/>
          </w:tcPr>
          <w:p w:rsidR="00E92068" w:rsidRDefault="00E92068" w:rsidP="00CD3F6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795" w:type="dxa"/>
            <w:shd w:val="clear" w:color="auto" w:fill="auto"/>
          </w:tcPr>
          <w:p w:rsidR="00E92068" w:rsidRPr="00E92068" w:rsidRDefault="00E92068" w:rsidP="00CD3F61">
            <w:pPr>
              <w:rPr>
                <w:rFonts w:ascii="Arial" w:hAnsi="Arial" w:cs="Arial"/>
                <w:i/>
              </w:rPr>
            </w:pPr>
          </w:p>
        </w:tc>
      </w:tr>
      <w:tr w:rsidR="00E92068" w:rsidTr="00CD3F61">
        <w:tc>
          <w:tcPr>
            <w:tcW w:w="3080" w:type="dxa"/>
            <w:shd w:val="clear" w:color="auto" w:fill="auto"/>
          </w:tcPr>
          <w:p w:rsidR="00E92068" w:rsidRDefault="00E92068" w:rsidP="00CD3F6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426" w:type="dxa"/>
            <w:shd w:val="clear" w:color="auto" w:fill="auto"/>
          </w:tcPr>
          <w:p w:rsidR="00E92068" w:rsidRDefault="00E92068" w:rsidP="00CD3F6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795" w:type="dxa"/>
            <w:shd w:val="clear" w:color="auto" w:fill="auto"/>
          </w:tcPr>
          <w:p w:rsidR="00E92068" w:rsidRPr="00E92068" w:rsidRDefault="00E92068" w:rsidP="00CD3F61">
            <w:pPr>
              <w:rPr>
                <w:rFonts w:ascii="Arial" w:eastAsia="Helvetica" w:hAnsi="Arial" w:cs="Arial"/>
              </w:rPr>
            </w:pPr>
          </w:p>
        </w:tc>
      </w:tr>
      <w:tr w:rsidR="00E92068" w:rsidTr="00CD3F61">
        <w:tc>
          <w:tcPr>
            <w:tcW w:w="3080" w:type="dxa"/>
            <w:shd w:val="clear" w:color="auto" w:fill="auto"/>
          </w:tcPr>
          <w:p w:rsidR="00E92068" w:rsidRDefault="00E92068" w:rsidP="00CD3F61">
            <w:pPr>
              <w:pStyle w:val="OiaeaeiYiio2"/>
              <w:widowControl/>
              <w:snapToGrid w:val="0"/>
              <w:spacing w:before="20" w:after="20"/>
              <w:ind w:left="-5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426" w:type="dxa"/>
            <w:shd w:val="clear" w:color="auto" w:fill="auto"/>
          </w:tcPr>
          <w:p w:rsidR="00E92068" w:rsidRDefault="00E92068" w:rsidP="00CD3F61">
            <w:pPr>
              <w:pStyle w:val="Corpotesto"/>
              <w:widowControl/>
              <w:snapToGrid w:val="0"/>
              <w:spacing w:before="20" w:after="20"/>
              <w:rPr>
                <w:rFonts w:ascii="Arial Narrow" w:eastAsia="Arial" w:hAnsi="Arial Narrow"/>
              </w:rPr>
            </w:pPr>
          </w:p>
        </w:tc>
        <w:tc>
          <w:tcPr>
            <w:tcW w:w="6795" w:type="dxa"/>
            <w:shd w:val="clear" w:color="auto" w:fill="auto"/>
          </w:tcPr>
          <w:p w:rsidR="00E92068" w:rsidRPr="00E92068" w:rsidRDefault="00E92068" w:rsidP="00CD3F61">
            <w:pPr>
              <w:jc w:val="both"/>
              <w:rPr>
                <w:rFonts w:ascii="Arial" w:hAnsi="Arial" w:cs="Arial"/>
              </w:rPr>
            </w:pPr>
          </w:p>
        </w:tc>
      </w:tr>
    </w:tbl>
    <w:p w:rsidR="00BA6DC9" w:rsidRDefault="00BA6DC9" w:rsidP="00BA6DC9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p w:rsidR="00BA6DC9" w:rsidRDefault="00BA6DC9" w:rsidP="00BA6DC9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A6DC9" w:rsidTr="00E92068">
        <w:trPr>
          <w:gridAfter w:val="2"/>
          <w:wAfter w:w="7513" w:type="dxa"/>
        </w:trPr>
        <w:tc>
          <w:tcPr>
            <w:tcW w:w="2943" w:type="dxa"/>
            <w:shd w:val="clear" w:color="auto" w:fill="auto"/>
          </w:tcPr>
          <w:p w:rsidR="00BA6DC9" w:rsidRDefault="00BA6DC9" w:rsidP="005B4F2E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  <w:tr w:rsidR="00BA6DC9" w:rsidTr="00E92068">
        <w:tc>
          <w:tcPr>
            <w:tcW w:w="2943" w:type="dxa"/>
            <w:shd w:val="clear" w:color="auto" w:fill="auto"/>
          </w:tcPr>
          <w:p w:rsidR="00BA6DC9" w:rsidRDefault="00BA6DC9" w:rsidP="005B4F2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shd w:val="clear" w:color="auto" w:fill="auto"/>
          </w:tcPr>
          <w:p w:rsidR="00BA6DC9" w:rsidRDefault="00BA6DC9" w:rsidP="005B4F2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D86529" w:rsidRPr="00D86529" w:rsidRDefault="00D86529" w:rsidP="005B4F2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color w:val="FF0000"/>
                <w:sz w:val="20"/>
                <w:u w:val="single"/>
                <w:lang w:val="it-IT"/>
              </w:rPr>
            </w:pPr>
            <w:r w:rsidRPr="00D86529">
              <w:rPr>
                <w:rFonts w:ascii="Arial Narrow" w:hAnsi="Arial Narrow"/>
                <w:b/>
                <w:color w:val="FF0000"/>
                <w:sz w:val="20"/>
                <w:u w:val="single"/>
                <w:lang w:val="it-IT"/>
              </w:rPr>
              <w:t>[Iniziare con le informazioni più recenti ed elencare separatamente ciascun corso perti</w:t>
            </w:r>
            <w:r>
              <w:rPr>
                <w:rFonts w:ascii="Arial Narrow" w:hAnsi="Arial Narrow"/>
                <w:b/>
                <w:color w:val="FF0000"/>
                <w:sz w:val="20"/>
                <w:u w:val="single"/>
                <w:lang w:val="it-IT"/>
              </w:rPr>
              <w:t>nente frequentato con successo.</w:t>
            </w:r>
            <w:r w:rsidRPr="00D86529">
              <w:rPr>
                <w:rFonts w:ascii="Arial Narrow" w:hAnsi="Arial Narrow"/>
                <w:b/>
                <w:color w:val="FF0000"/>
                <w:sz w:val="20"/>
                <w:u w:val="single"/>
                <w:lang w:val="it-IT"/>
              </w:rPr>
              <w:t xml:space="preserve">] (VEDI </w:t>
            </w:r>
            <w:r>
              <w:rPr>
                <w:rFonts w:ascii="Arial Narrow" w:hAnsi="Arial Narrow"/>
                <w:b/>
                <w:color w:val="FF0000"/>
                <w:sz w:val="20"/>
                <w:u w:val="single"/>
                <w:lang w:val="it-IT"/>
              </w:rPr>
              <w:t>ESEMPI</w:t>
            </w:r>
            <w:r w:rsidRPr="00D86529">
              <w:rPr>
                <w:rFonts w:ascii="Arial Narrow" w:hAnsi="Arial Narrow"/>
                <w:b/>
                <w:color w:val="FF0000"/>
                <w:sz w:val="20"/>
                <w:u w:val="single"/>
                <w:lang w:val="it-IT"/>
              </w:rPr>
              <w:t xml:space="preserve"> SOTTO)</w:t>
            </w:r>
          </w:p>
          <w:p w:rsidR="00BA6DC9" w:rsidRPr="00E92068" w:rsidRDefault="00AC638D" w:rsidP="005B4F2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 w:cs="Arial"/>
                <w:b/>
                <w:i w:val="0"/>
                <w:smallCaps/>
                <w:sz w:val="20"/>
                <w:highlight w:val="yellow"/>
                <w:lang w:val="it-IT"/>
              </w:rPr>
            </w:pPr>
            <w:r w:rsidRPr="00E92068">
              <w:rPr>
                <w:rFonts w:ascii="Arial" w:hAnsi="Arial" w:cs="Arial"/>
                <w:b/>
                <w:i w:val="0"/>
                <w:smallCaps/>
                <w:sz w:val="20"/>
                <w:highlight w:val="yellow"/>
                <w:lang w:val="it-IT"/>
              </w:rPr>
              <w:t xml:space="preserve">2009 </w:t>
            </w:r>
            <w:r w:rsidR="00E92068" w:rsidRPr="00E92068">
              <w:rPr>
                <w:rFonts w:ascii="Arial" w:hAnsi="Arial" w:cs="Arial"/>
                <w:b/>
                <w:i w:val="0"/>
                <w:smallCaps/>
                <w:sz w:val="20"/>
                <w:highlight w:val="yellow"/>
                <w:lang w:val="it-IT"/>
              </w:rPr>
              <w:t>–</w:t>
            </w:r>
            <w:r w:rsidRPr="00E92068">
              <w:rPr>
                <w:rFonts w:ascii="Arial" w:hAnsi="Arial" w:cs="Arial"/>
                <w:b/>
                <w:i w:val="0"/>
                <w:smallCaps/>
                <w:sz w:val="20"/>
                <w:highlight w:val="yellow"/>
                <w:lang w:val="it-IT"/>
              </w:rPr>
              <w:t xml:space="preserve"> 2010</w:t>
            </w:r>
          </w:p>
        </w:tc>
      </w:tr>
      <w:tr w:rsidR="00BA6DC9" w:rsidTr="00E92068">
        <w:tc>
          <w:tcPr>
            <w:tcW w:w="2943" w:type="dxa"/>
            <w:shd w:val="clear" w:color="auto" w:fill="auto"/>
          </w:tcPr>
          <w:p w:rsidR="00BA6DC9" w:rsidRDefault="00BA6DC9" w:rsidP="005B4F2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:rsidR="00BA6DC9" w:rsidRDefault="00BA6DC9" w:rsidP="005B4F2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BA6DC9" w:rsidRPr="00E92068" w:rsidRDefault="00AC638D" w:rsidP="005B4F2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20"/>
                <w:highlight w:val="yellow"/>
                <w:lang w:val="it-IT"/>
              </w:rPr>
            </w:pPr>
            <w:r w:rsidRPr="00E92068">
              <w:rPr>
                <w:rFonts w:ascii="Arial" w:hAnsi="Arial" w:cs="Arial"/>
                <w:b/>
                <w:bCs/>
                <w:i w:val="0"/>
                <w:sz w:val="20"/>
                <w:highlight w:val="yellow"/>
                <w:lang w:val="it-IT"/>
              </w:rPr>
              <w:t>ELIS ICT Academy / Sun Microsystems</w:t>
            </w:r>
            <w:r w:rsidR="00BA6DC9" w:rsidRPr="00E92068">
              <w:rPr>
                <w:rFonts w:ascii="Arial" w:hAnsi="Arial" w:cs="Arial"/>
                <w:i w:val="0"/>
                <w:sz w:val="20"/>
                <w:highlight w:val="yellow"/>
                <w:lang w:val="it-IT"/>
              </w:rPr>
              <w:t>.</w:t>
            </w:r>
          </w:p>
        </w:tc>
      </w:tr>
      <w:tr w:rsidR="00BA6DC9" w:rsidTr="00E92068">
        <w:tc>
          <w:tcPr>
            <w:tcW w:w="2943" w:type="dxa"/>
            <w:shd w:val="clear" w:color="auto" w:fill="auto"/>
          </w:tcPr>
          <w:p w:rsidR="00BA6DC9" w:rsidRDefault="00BA6DC9" w:rsidP="005B4F2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:rsidR="00BA6DC9" w:rsidRDefault="00BA6DC9" w:rsidP="005B4F2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AC638D" w:rsidRPr="00E92068" w:rsidRDefault="00AC638D" w:rsidP="00AC63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20"/>
                <w:highlight w:val="yellow"/>
                <w:lang w:val="it-IT"/>
              </w:rPr>
            </w:pPr>
            <w:r w:rsidRPr="00E92068">
              <w:rPr>
                <w:rFonts w:ascii="Arial" w:hAnsi="Arial" w:cs="Arial"/>
                <w:i w:val="0"/>
                <w:sz w:val="20"/>
                <w:highlight w:val="yellow"/>
                <w:lang w:val="it-IT"/>
              </w:rPr>
              <w:t>J2SE 6, J2EE</w:t>
            </w:r>
          </w:p>
          <w:p w:rsidR="00AC638D" w:rsidRPr="00E92068" w:rsidRDefault="00AC638D" w:rsidP="00AC638D">
            <w:pPr>
              <w:pStyle w:val="OiaeaeiYiio2"/>
              <w:widowControl/>
              <w:snapToGrid w:val="0"/>
              <w:spacing w:before="20" w:after="20"/>
              <w:ind w:left="1080"/>
              <w:jc w:val="left"/>
              <w:rPr>
                <w:rFonts w:ascii="Arial" w:hAnsi="Arial" w:cs="Arial"/>
                <w:i w:val="0"/>
                <w:sz w:val="20"/>
                <w:highlight w:val="yellow"/>
                <w:lang w:val="it-IT"/>
              </w:rPr>
            </w:pPr>
          </w:p>
          <w:p w:rsidR="00AC638D" w:rsidRPr="00E92068" w:rsidRDefault="00AC638D" w:rsidP="00AC63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20"/>
                <w:highlight w:val="yellow"/>
                <w:lang w:val="it-IT"/>
              </w:rPr>
            </w:pPr>
            <w:r w:rsidRPr="00E92068">
              <w:rPr>
                <w:rFonts w:ascii="Arial" w:hAnsi="Arial" w:cs="Arial"/>
                <w:i w:val="0"/>
                <w:sz w:val="20"/>
                <w:highlight w:val="yellow"/>
                <w:lang w:val="it-IT"/>
              </w:rPr>
              <w:t>Primitives, String, Arrays, Collections, Files, I/O functinos, Enum, Thread, Java Beans.</w:t>
            </w:r>
          </w:p>
          <w:p w:rsidR="00AC638D" w:rsidRPr="00E92068" w:rsidRDefault="00AC638D" w:rsidP="00AC638D">
            <w:pPr>
              <w:pStyle w:val="OiaeaeiYiio2"/>
              <w:widowControl/>
              <w:snapToGrid w:val="0"/>
              <w:spacing w:before="20" w:after="20"/>
              <w:ind w:left="1080"/>
              <w:jc w:val="left"/>
              <w:rPr>
                <w:rFonts w:ascii="Arial" w:hAnsi="Arial" w:cs="Arial"/>
                <w:i w:val="0"/>
                <w:sz w:val="20"/>
                <w:highlight w:val="yellow"/>
                <w:lang w:val="it-IT"/>
              </w:rPr>
            </w:pPr>
          </w:p>
          <w:p w:rsidR="00BA6DC9" w:rsidRPr="00E92068" w:rsidRDefault="00AC638D" w:rsidP="00AC63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20"/>
                <w:highlight w:val="yellow"/>
                <w:lang w:val="it-IT"/>
              </w:rPr>
            </w:pPr>
            <w:r w:rsidRPr="00E92068">
              <w:rPr>
                <w:rFonts w:ascii="Arial" w:hAnsi="Arial" w:cs="Arial"/>
                <w:i w:val="0"/>
                <w:sz w:val="20"/>
                <w:highlight w:val="yellow"/>
                <w:lang w:val="it-IT"/>
              </w:rPr>
              <w:t>Web Application, DTO, Struts, Servlet, Application Server</w:t>
            </w:r>
          </w:p>
        </w:tc>
      </w:tr>
      <w:tr w:rsidR="00BA6DC9" w:rsidTr="00E92068">
        <w:tc>
          <w:tcPr>
            <w:tcW w:w="2943" w:type="dxa"/>
            <w:shd w:val="clear" w:color="auto" w:fill="auto"/>
          </w:tcPr>
          <w:p w:rsidR="00BA6DC9" w:rsidRDefault="00BA6DC9" w:rsidP="005B4F2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shd w:val="clear" w:color="auto" w:fill="auto"/>
          </w:tcPr>
          <w:p w:rsidR="00BA6DC9" w:rsidRDefault="00BA6DC9" w:rsidP="005B4F2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BA6DC9" w:rsidRPr="00E92068" w:rsidRDefault="00BE0ED4" w:rsidP="005B4F2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</w:pPr>
            <w:r w:rsidRPr="00E92068"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  <w:t>SUN Certified Programmer for the Java Platform, Standard Edition</w:t>
            </w:r>
          </w:p>
        </w:tc>
      </w:tr>
      <w:tr w:rsidR="00BA6DC9" w:rsidTr="00E92068">
        <w:tc>
          <w:tcPr>
            <w:tcW w:w="2943" w:type="dxa"/>
            <w:shd w:val="clear" w:color="auto" w:fill="auto"/>
          </w:tcPr>
          <w:p w:rsidR="00BA6DC9" w:rsidRDefault="00BA6DC9" w:rsidP="005B4F2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BA6DC9" w:rsidRDefault="00BA6DC9" w:rsidP="005B4F2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BA6DC9" w:rsidRDefault="00BA6DC9" w:rsidP="005B4F2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3F6FBA" w:rsidRDefault="003F6FBA" w:rsidP="003F6FBA"/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F6FBA" w:rsidTr="005F1015">
        <w:tc>
          <w:tcPr>
            <w:tcW w:w="2943" w:type="dxa"/>
            <w:shd w:val="clear" w:color="auto" w:fill="auto"/>
          </w:tcPr>
          <w:p w:rsidR="003F6FBA" w:rsidRDefault="003F6FBA" w:rsidP="005F1015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shd w:val="clear" w:color="auto" w:fill="auto"/>
          </w:tcPr>
          <w:p w:rsidR="003F6FBA" w:rsidRDefault="003F6FBA" w:rsidP="005F1015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3F6FBA" w:rsidRPr="00E92068" w:rsidRDefault="001F7702" w:rsidP="005F101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  <w:t>01/</w:t>
            </w:r>
            <w:r w:rsidR="003F6FBA" w:rsidRPr="00E92068"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  <w:t>2003</w:t>
            </w:r>
            <w:r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  <w:t xml:space="preserve"> a 12/20</w:t>
            </w:r>
          </w:p>
        </w:tc>
      </w:tr>
      <w:tr w:rsidR="003F6FBA" w:rsidTr="005F1015">
        <w:tc>
          <w:tcPr>
            <w:tcW w:w="2943" w:type="dxa"/>
            <w:shd w:val="clear" w:color="auto" w:fill="auto"/>
          </w:tcPr>
          <w:p w:rsidR="003F6FBA" w:rsidRDefault="003F6FBA" w:rsidP="005F1015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:rsidR="003F6FBA" w:rsidRDefault="003F6FBA" w:rsidP="005F1015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3F6FBA" w:rsidRPr="00E92068" w:rsidRDefault="00D02FEA" w:rsidP="003F6FB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</w:pPr>
            <w:r w:rsidRPr="00E92068">
              <w:rPr>
                <w:rFonts w:ascii="Arial Narrow" w:hAnsi="Arial Narrow"/>
                <w:b/>
                <w:bCs/>
                <w:i w:val="0"/>
                <w:sz w:val="20"/>
                <w:highlight w:val="yellow"/>
                <w:lang w:val="it-IT"/>
              </w:rPr>
              <w:t>British Schoo</w:t>
            </w:r>
            <w:r w:rsidR="001F7702">
              <w:rPr>
                <w:rFonts w:ascii="Arial Narrow" w:hAnsi="Arial Narrow"/>
                <w:b/>
                <w:bCs/>
                <w:i w:val="0"/>
                <w:sz w:val="20"/>
                <w:highlight w:val="yellow"/>
                <w:lang w:val="it-IT"/>
              </w:rPr>
              <w:t>l Roma</w:t>
            </w:r>
          </w:p>
        </w:tc>
      </w:tr>
      <w:tr w:rsidR="003F6FBA" w:rsidTr="005F1015">
        <w:tc>
          <w:tcPr>
            <w:tcW w:w="2943" w:type="dxa"/>
            <w:shd w:val="clear" w:color="auto" w:fill="auto"/>
          </w:tcPr>
          <w:p w:rsidR="003F6FBA" w:rsidRDefault="003F6FBA" w:rsidP="005F1015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:rsidR="003F6FBA" w:rsidRDefault="003F6FBA" w:rsidP="005F1015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3F6FBA" w:rsidRPr="00E92068" w:rsidRDefault="003F6FBA" w:rsidP="005F101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</w:pPr>
            <w:r w:rsidRPr="00E92068"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  <w:t>Lingua Inglese</w:t>
            </w:r>
          </w:p>
        </w:tc>
      </w:tr>
      <w:tr w:rsidR="003F6FBA" w:rsidTr="005F1015">
        <w:tc>
          <w:tcPr>
            <w:tcW w:w="2943" w:type="dxa"/>
            <w:shd w:val="clear" w:color="auto" w:fill="auto"/>
          </w:tcPr>
          <w:p w:rsidR="003F6FBA" w:rsidRDefault="003F6FBA" w:rsidP="005F1015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shd w:val="clear" w:color="auto" w:fill="auto"/>
          </w:tcPr>
          <w:p w:rsidR="003F6FBA" w:rsidRDefault="003F6FBA" w:rsidP="005F1015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3F6FBA" w:rsidRPr="00E92068" w:rsidRDefault="002A67DB" w:rsidP="002A67D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  <w:t>Attestato</w:t>
            </w:r>
          </w:p>
        </w:tc>
      </w:tr>
      <w:tr w:rsidR="003F6FBA" w:rsidTr="005F1015">
        <w:tc>
          <w:tcPr>
            <w:tcW w:w="2943" w:type="dxa"/>
            <w:shd w:val="clear" w:color="auto" w:fill="auto"/>
          </w:tcPr>
          <w:p w:rsidR="003F6FBA" w:rsidRDefault="003F6FBA" w:rsidP="005F1015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3F6FBA" w:rsidRDefault="003F6FBA" w:rsidP="005F1015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3F6FBA" w:rsidRPr="00E92068" w:rsidRDefault="002A67DB" w:rsidP="005F101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  <w:t>Diploma di 1°</w:t>
            </w:r>
          </w:p>
        </w:tc>
      </w:tr>
    </w:tbl>
    <w:p w:rsidR="003F6FBA" w:rsidRDefault="003F6FBA" w:rsidP="00BA6DC9"/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A67DB" w:rsidTr="005F1015">
        <w:tc>
          <w:tcPr>
            <w:tcW w:w="2943" w:type="dxa"/>
            <w:shd w:val="clear" w:color="auto" w:fill="auto"/>
          </w:tcPr>
          <w:p w:rsidR="002A67DB" w:rsidRDefault="002A67DB" w:rsidP="002A67DB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shd w:val="clear" w:color="auto" w:fill="auto"/>
          </w:tcPr>
          <w:p w:rsidR="002A67DB" w:rsidRDefault="002A67DB" w:rsidP="002A67D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2A67DB" w:rsidRPr="001F7702" w:rsidRDefault="002A67DB" w:rsidP="002A67D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</w:pPr>
            <w:r w:rsidRPr="001F7702"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  <w:t>2001-2012</w:t>
            </w:r>
          </w:p>
        </w:tc>
      </w:tr>
      <w:tr w:rsidR="002A67DB" w:rsidTr="005F1015">
        <w:tc>
          <w:tcPr>
            <w:tcW w:w="2943" w:type="dxa"/>
            <w:shd w:val="clear" w:color="auto" w:fill="auto"/>
          </w:tcPr>
          <w:p w:rsidR="002A67DB" w:rsidRDefault="002A67DB" w:rsidP="002A67DB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:rsidR="002A67DB" w:rsidRDefault="002A67DB" w:rsidP="002A67D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2A67DB" w:rsidRPr="001F7702" w:rsidRDefault="002A67DB" w:rsidP="002A67D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highlight w:val="yellow"/>
                <w:lang w:val="it-IT"/>
              </w:rPr>
            </w:pPr>
            <w:r w:rsidRPr="001F7702">
              <w:rPr>
                <w:rFonts w:ascii="Arial Narrow" w:hAnsi="Arial Narrow"/>
                <w:b/>
                <w:bCs/>
                <w:i w:val="0"/>
                <w:sz w:val="20"/>
                <w:highlight w:val="yellow"/>
                <w:lang w:val="it-IT"/>
              </w:rPr>
              <w:t>INFORMATICA APPLICATA (SS. MM. FF. Naturali)</w:t>
            </w:r>
          </w:p>
          <w:p w:rsidR="002A67DB" w:rsidRPr="001F7702" w:rsidRDefault="002A67DB" w:rsidP="002A67D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</w:pPr>
            <w:r w:rsidRPr="001F7702"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  <w:t>Università di Salerno 100/110</w:t>
            </w:r>
          </w:p>
        </w:tc>
      </w:tr>
      <w:tr w:rsidR="002A67DB" w:rsidTr="005F1015">
        <w:tc>
          <w:tcPr>
            <w:tcW w:w="2943" w:type="dxa"/>
            <w:shd w:val="clear" w:color="auto" w:fill="auto"/>
          </w:tcPr>
          <w:p w:rsidR="002A67DB" w:rsidRDefault="002A67DB" w:rsidP="002A67DB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:rsidR="002A67DB" w:rsidRDefault="002A67DB" w:rsidP="002A67D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2A67DB" w:rsidRPr="001F7702" w:rsidRDefault="002A67DB" w:rsidP="002A67D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highlight w:val="yellow"/>
                <w:lang w:val="it-IT"/>
              </w:rPr>
            </w:pPr>
            <w:r w:rsidRPr="001F7702">
              <w:rPr>
                <w:rFonts w:ascii="Arial Narrow" w:hAnsi="Arial Narrow"/>
                <w:b/>
                <w:bCs/>
                <w:i w:val="0"/>
                <w:sz w:val="20"/>
                <w:highlight w:val="yellow"/>
                <w:lang w:val="it-IT"/>
              </w:rPr>
              <w:t>Ingegneria del Software:</w:t>
            </w:r>
          </w:p>
          <w:p w:rsidR="002A67DB" w:rsidRPr="001F7702" w:rsidRDefault="002A67DB" w:rsidP="002A67D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</w:pPr>
            <w:r w:rsidRPr="001F7702"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  <w:t>Team project per la progettazione, sviluppo e testing di un software per la gestione della reportistica di progetto, l’assegnazione dei task giornalieri, settiman</w:t>
            </w:r>
            <w:r w:rsidR="001F7702" w:rsidRPr="001F7702"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  <w:t>ali o mensili e il controllo sullo stato di avanzamento</w:t>
            </w:r>
            <w:r w:rsidR="001F7702"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  <w:t>.</w:t>
            </w:r>
          </w:p>
        </w:tc>
      </w:tr>
      <w:tr w:rsidR="002A67DB" w:rsidTr="005F1015">
        <w:tc>
          <w:tcPr>
            <w:tcW w:w="2943" w:type="dxa"/>
            <w:shd w:val="clear" w:color="auto" w:fill="auto"/>
          </w:tcPr>
          <w:p w:rsidR="002A67DB" w:rsidRDefault="002A67DB" w:rsidP="002A67DB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shd w:val="clear" w:color="auto" w:fill="auto"/>
          </w:tcPr>
          <w:p w:rsidR="002A67DB" w:rsidRDefault="002A67DB" w:rsidP="002A67D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2A67DB" w:rsidRPr="001F7702" w:rsidRDefault="001F7702" w:rsidP="002A67D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</w:pPr>
            <w:r w:rsidRPr="001F7702"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  <w:t>Laurea in Informatica</w:t>
            </w:r>
          </w:p>
        </w:tc>
      </w:tr>
      <w:tr w:rsidR="002A67DB" w:rsidTr="005F1015">
        <w:tc>
          <w:tcPr>
            <w:tcW w:w="2943" w:type="dxa"/>
            <w:shd w:val="clear" w:color="auto" w:fill="auto"/>
          </w:tcPr>
          <w:p w:rsidR="002A67DB" w:rsidRDefault="002A67DB" w:rsidP="002A67DB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2A67DB" w:rsidRDefault="002A67DB" w:rsidP="002A67D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2A67DB" w:rsidRPr="001F7702" w:rsidRDefault="002A67DB" w:rsidP="002A67D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</w:pPr>
            <w:r w:rsidRPr="001F7702"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  <w:t>100/110</w:t>
            </w:r>
          </w:p>
          <w:p w:rsidR="002A67DB" w:rsidRPr="001F7702" w:rsidRDefault="002A67DB" w:rsidP="002A67D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</w:pPr>
          </w:p>
        </w:tc>
      </w:tr>
    </w:tbl>
    <w:p w:rsidR="003F6FBA" w:rsidRDefault="003F6FBA" w:rsidP="00BA6DC9"/>
    <w:p w:rsidR="00BA6DC9" w:rsidRDefault="00BA6DC9" w:rsidP="00BA6DC9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BA6DC9" w:rsidTr="005B4F2E">
        <w:tc>
          <w:tcPr>
            <w:tcW w:w="2943" w:type="dxa"/>
            <w:shd w:val="clear" w:color="auto" w:fill="auto"/>
          </w:tcPr>
          <w:p w:rsidR="00BA6DC9" w:rsidRDefault="00BA6DC9" w:rsidP="005B4F2E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A6DC9" w:rsidRDefault="00BA6DC9" w:rsidP="005B4F2E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 w:rsidRPr="00D86529">
              <w:rPr>
                <w:rFonts w:ascii="Arial Narrow" w:hAnsi="Arial Narrow"/>
                <w:b w:val="0"/>
                <w:i/>
                <w:sz w:val="18"/>
                <w:highlight w:val="yellow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A6DC9" w:rsidRDefault="00BA6DC9" w:rsidP="00BA6DC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A6DC9" w:rsidTr="005B4F2E">
        <w:tc>
          <w:tcPr>
            <w:tcW w:w="2943" w:type="dxa"/>
            <w:shd w:val="clear" w:color="auto" w:fill="auto"/>
          </w:tcPr>
          <w:p w:rsidR="00BA6DC9" w:rsidRPr="00013BA9" w:rsidRDefault="00BA6DC9" w:rsidP="005B4F2E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 w:rsidRPr="00013BA9">
              <w:rPr>
                <w:rFonts w:ascii="Arial Narrow" w:hAnsi="Arial Narrow"/>
                <w:b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shd w:val="clear" w:color="auto" w:fill="auto"/>
          </w:tcPr>
          <w:p w:rsidR="00BA6DC9" w:rsidRDefault="00BA6DC9" w:rsidP="005B4F2E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BA6DC9" w:rsidRDefault="00D86529" w:rsidP="00D8652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i/>
                <w:color w:val="FF0000"/>
                <w:u w:val="single"/>
                <w:lang w:val="it-IT"/>
              </w:rPr>
            </w:pPr>
            <w:r w:rsidRPr="002A67DB">
              <w:rPr>
                <w:rFonts w:ascii="Arial Narrow" w:hAnsi="Arial Narrow"/>
                <w:b/>
                <w:i/>
                <w:smallCaps/>
                <w:color w:val="FF0000"/>
                <w:u w:val="single"/>
                <w:lang w:val="it-IT"/>
              </w:rPr>
              <w:t>[</w:t>
            </w:r>
            <w:r w:rsidRPr="002A67DB">
              <w:rPr>
                <w:rFonts w:ascii="Arial Narrow" w:hAnsi="Arial Narrow"/>
                <w:b/>
                <w:i/>
                <w:color w:val="FF0000"/>
                <w:u w:val="single"/>
                <w:lang w:val="it-IT"/>
              </w:rPr>
              <w:t>Indicare la madrelingua</w:t>
            </w:r>
            <w:r w:rsidR="002A67DB">
              <w:rPr>
                <w:rFonts w:ascii="Arial Narrow" w:hAnsi="Arial Narrow"/>
                <w:b/>
                <w:i/>
                <w:color w:val="FF0000"/>
                <w:u w:val="single"/>
                <w:lang w:val="it-IT"/>
              </w:rPr>
              <w:t>.</w:t>
            </w:r>
            <w:r w:rsidRPr="002A67DB">
              <w:rPr>
                <w:rFonts w:ascii="Arial Narrow" w:hAnsi="Arial Narrow"/>
                <w:b/>
                <w:i/>
                <w:color w:val="FF0000"/>
                <w:u w:val="single"/>
                <w:lang w:val="it-IT"/>
              </w:rPr>
              <w:t>]</w:t>
            </w:r>
            <w:r w:rsidR="002A67DB" w:rsidRPr="002A67DB">
              <w:rPr>
                <w:rFonts w:ascii="Arial Narrow" w:hAnsi="Arial Narrow"/>
                <w:b/>
                <w:i/>
                <w:color w:val="FF0000"/>
                <w:u w:val="single"/>
                <w:lang w:val="it-IT"/>
              </w:rPr>
              <w:t xml:space="preserve"> (VEDI </w:t>
            </w:r>
            <w:r w:rsidR="002A67DB" w:rsidRPr="00D86529">
              <w:rPr>
                <w:rFonts w:ascii="Arial Narrow" w:hAnsi="Arial Narrow"/>
                <w:b/>
                <w:i/>
                <w:color w:val="FF0000"/>
                <w:u w:val="single"/>
                <w:lang w:val="it-IT"/>
              </w:rPr>
              <w:t>ESEMPIO SOTTO)</w:t>
            </w:r>
          </w:p>
          <w:p w:rsidR="002A67DB" w:rsidRPr="002A67DB" w:rsidRDefault="002A67DB" w:rsidP="00D8652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2A67DB">
              <w:rPr>
                <w:rFonts w:ascii="Arial Narrow" w:hAnsi="Arial Narrow"/>
                <w:smallCaps/>
                <w:highlight w:val="yellow"/>
                <w:lang w:val="it-IT"/>
              </w:rPr>
              <w:t>Italiana</w:t>
            </w:r>
          </w:p>
        </w:tc>
      </w:tr>
    </w:tbl>
    <w:p w:rsidR="00BA6DC9" w:rsidRDefault="00BA6DC9" w:rsidP="00BA6DC9">
      <w:pPr>
        <w:pStyle w:val="Aaoeeu"/>
        <w:spacing w:before="20" w:after="20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A6DC9" w:rsidTr="00013BA9">
        <w:trPr>
          <w:gridAfter w:val="2"/>
          <w:wAfter w:w="7513" w:type="dxa"/>
        </w:trPr>
        <w:tc>
          <w:tcPr>
            <w:tcW w:w="2943" w:type="dxa"/>
            <w:shd w:val="clear" w:color="auto" w:fill="auto"/>
          </w:tcPr>
          <w:p w:rsidR="00BA6DC9" w:rsidRPr="00013BA9" w:rsidRDefault="00BA6DC9" w:rsidP="005B4F2E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013BA9">
              <w:rPr>
                <w:rFonts w:ascii="Arial Narrow" w:hAnsi="Arial Narrow"/>
                <w:smallCaps/>
                <w:sz w:val="22"/>
                <w:lang w:val="it-IT"/>
              </w:rPr>
              <w:t>Altre lingua</w:t>
            </w:r>
          </w:p>
        </w:tc>
      </w:tr>
      <w:tr w:rsidR="00BA6DC9" w:rsidTr="00013BA9">
        <w:tc>
          <w:tcPr>
            <w:tcW w:w="2943" w:type="dxa"/>
            <w:shd w:val="clear" w:color="auto" w:fill="auto"/>
          </w:tcPr>
          <w:p w:rsidR="00BA6DC9" w:rsidRDefault="00BA6DC9" w:rsidP="005B4F2E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BA6DC9" w:rsidRDefault="00BA6DC9" w:rsidP="005B4F2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BA6DC9" w:rsidRDefault="00D86529" w:rsidP="00D8652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i/>
                <w:color w:val="FF0000"/>
                <w:u w:val="single"/>
                <w:lang w:val="it-IT"/>
              </w:rPr>
            </w:pPr>
            <w:r w:rsidRPr="002A67DB">
              <w:rPr>
                <w:rFonts w:ascii="Arial Narrow" w:hAnsi="Arial Narrow"/>
                <w:b/>
                <w:i/>
                <w:smallCaps/>
                <w:color w:val="FF0000"/>
                <w:u w:val="single"/>
                <w:lang w:val="it-IT"/>
              </w:rPr>
              <w:t>[</w:t>
            </w:r>
            <w:r w:rsidRPr="002A67DB">
              <w:rPr>
                <w:rFonts w:ascii="Arial Narrow" w:hAnsi="Arial Narrow"/>
                <w:b/>
                <w:i/>
                <w:color w:val="FF0000"/>
                <w:u w:val="single"/>
                <w:lang w:val="it-IT"/>
              </w:rPr>
              <w:t>Indicare la lingua</w:t>
            </w:r>
            <w:r w:rsidR="002A67DB">
              <w:rPr>
                <w:rFonts w:ascii="Arial Narrow" w:hAnsi="Arial Narrow"/>
                <w:b/>
                <w:i/>
                <w:color w:val="FF0000"/>
                <w:u w:val="single"/>
                <w:lang w:val="it-IT"/>
              </w:rPr>
              <w:t>.</w:t>
            </w:r>
            <w:r w:rsidRPr="002A67DB">
              <w:rPr>
                <w:rFonts w:ascii="Arial Narrow" w:hAnsi="Arial Narrow"/>
                <w:b/>
                <w:i/>
                <w:color w:val="FF0000"/>
                <w:u w:val="single"/>
                <w:lang w:val="it-IT"/>
              </w:rPr>
              <w:t>]</w:t>
            </w:r>
            <w:r w:rsidR="002A67DB" w:rsidRPr="002A67DB">
              <w:rPr>
                <w:rFonts w:ascii="Arial Narrow" w:hAnsi="Arial Narrow"/>
                <w:b/>
                <w:i/>
                <w:color w:val="FF0000"/>
                <w:u w:val="single"/>
                <w:lang w:val="it-IT"/>
              </w:rPr>
              <w:t xml:space="preserve"> (VEDI ESEMPIO SOTTO)</w:t>
            </w:r>
          </w:p>
          <w:p w:rsidR="002A67DB" w:rsidRPr="002A67DB" w:rsidRDefault="002A67DB" w:rsidP="00D8652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i/>
                <w:color w:val="FF0000"/>
                <w:u w:val="single"/>
                <w:lang w:val="it-IT"/>
              </w:rPr>
            </w:pPr>
            <w:r w:rsidRPr="002A67DB">
              <w:rPr>
                <w:rFonts w:ascii="Arial Narrow" w:hAnsi="Arial Narrow"/>
                <w:smallCaps/>
                <w:highlight w:val="yellow"/>
                <w:lang w:val="it-IT"/>
              </w:rPr>
              <w:t>Inglese</w:t>
            </w:r>
          </w:p>
        </w:tc>
      </w:tr>
      <w:tr w:rsidR="00BA6DC9" w:rsidTr="00013BA9">
        <w:tc>
          <w:tcPr>
            <w:tcW w:w="2943" w:type="dxa"/>
            <w:shd w:val="clear" w:color="auto" w:fill="auto"/>
          </w:tcPr>
          <w:p w:rsidR="00BA6DC9" w:rsidRDefault="00BA6DC9" w:rsidP="005B4F2E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:rsidR="00BA6DC9" w:rsidRDefault="00BA6DC9" w:rsidP="005B4F2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BA6DC9" w:rsidRPr="002A67DB" w:rsidRDefault="00D86529" w:rsidP="00D8652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i/>
                <w:smallCaps/>
                <w:color w:val="FF0000"/>
                <w:u w:val="single"/>
                <w:lang w:val="it-IT"/>
              </w:rPr>
            </w:pPr>
            <w:r w:rsidRPr="002A67DB">
              <w:rPr>
                <w:rFonts w:ascii="Arial Narrow" w:hAnsi="Arial Narrow"/>
                <w:b/>
                <w:i/>
                <w:smallCaps/>
                <w:color w:val="FF0000"/>
                <w:u w:val="single"/>
                <w:lang w:val="it-IT"/>
              </w:rPr>
              <w:t>[</w:t>
            </w:r>
            <w:r w:rsidRPr="002A67DB">
              <w:rPr>
                <w:rFonts w:ascii="Arial Narrow" w:hAnsi="Arial Narrow"/>
                <w:b/>
                <w:i/>
                <w:color w:val="FF0000"/>
                <w:u w:val="single"/>
                <w:lang w:val="it-IT"/>
              </w:rPr>
              <w:t>Indicare il livello: eccellente, buono, elementare.]</w:t>
            </w:r>
            <w:r w:rsidR="002A67DB">
              <w:rPr>
                <w:rFonts w:ascii="Arial Narrow" w:hAnsi="Arial Narrow"/>
                <w:b/>
                <w:i/>
                <w:color w:val="FF0000"/>
                <w:u w:val="single"/>
                <w:lang w:val="it-IT"/>
              </w:rPr>
              <w:t xml:space="preserve"> </w:t>
            </w:r>
            <w:r w:rsidR="002A67DB" w:rsidRPr="002A67DB">
              <w:rPr>
                <w:rFonts w:ascii="Arial Narrow" w:hAnsi="Arial Narrow"/>
                <w:b/>
                <w:i/>
                <w:color w:val="FF0000"/>
                <w:u w:val="single"/>
                <w:lang w:val="it-IT"/>
              </w:rPr>
              <w:t>(VEDI ESEMPIO SOTTO)</w:t>
            </w:r>
          </w:p>
        </w:tc>
      </w:tr>
      <w:tr w:rsidR="00BA6DC9" w:rsidTr="00013BA9">
        <w:tc>
          <w:tcPr>
            <w:tcW w:w="2943" w:type="dxa"/>
            <w:shd w:val="clear" w:color="auto" w:fill="auto"/>
          </w:tcPr>
          <w:p w:rsidR="00BA6DC9" w:rsidRDefault="00BA6DC9" w:rsidP="005B4F2E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:rsidR="00BA6DC9" w:rsidRDefault="00BA6DC9" w:rsidP="005B4F2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BA6DC9" w:rsidRDefault="00D86529" w:rsidP="005B4F2E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2A67DB">
              <w:rPr>
                <w:rFonts w:ascii="Arial Narrow" w:hAnsi="Arial Narrow"/>
                <w:smallCaps/>
                <w:highlight w:val="yellow"/>
                <w:lang w:val="it-IT"/>
              </w:rPr>
              <w:t>Buona</w:t>
            </w:r>
          </w:p>
        </w:tc>
      </w:tr>
      <w:tr w:rsidR="00BA6DC9" w:rsidTr="00013BA9">
        <w:tc>
          <w:tcPr>
            <w:tcW w:w="2943" w:type="dxa"/>
            <w:shd w:val="clear" w:color="auto" w:fill="auto"/>
          </w:tcPr>
          <w:p w:rsidR="00BA6DC9" w:rsidRDefault="00BA6DC9" w:rsidP="005B4F2E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:rsidR="00BA6DC9" w:rsidRDefault="00BA6DC9" w:rsidP="005B4F2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BA6DC9" w:rsidRDefault="00D86529" w:rsidP="005B4F2E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2A67DB">
              <w:rPr>
                <w:rFonts w:ascii="Arial Narrow" w:hAnsi="Arial Narrow"/>
                <w:smallCaps/>
                <w:highlight w:val="yellow"/>
                <w:lang w:val="it-IT"/>
              </w:rPr>
              <w:t>Elementare</w:t>
            </w:r>
          </w:p>
        </w:tc>
      </w:tr>
    </w:tbl>
    <w:p w:rsidR="00BA6DC9" w:rsidRDefault="00BA6DC9" w:rsidP="00BA6DC9">
      <w:pPr>
        <w:pStyle w:val="Aaoeeu"/>
        <w:widowControl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34674" w:rsidTr="00D86529">
        <w:tc>
          <w:tcPr>
            <w:tcW w:w="2943" w:type="dxa"/>
            <w:shd w:val="clear" w:color="auto" w:fill="auto"/>
          </w:tcPr>
          <w:p w:rsidR="00C34674" w:rsidRPr="00013BA9" w:rsidRDefault="00C34674" w:rsidP="00C34674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 w:rsidRPr="00013BA9">
              <w:rPr>
                <w:rFonts w:ascii="Arial Narrow" w:hAnsi="Arial Narrow"/>
                <w:b/>
                <w:smallCaps/>
                <w:sz w:val="24"/>
                <w:lang w:val="it-IT"/>
              </w:rPr>
              <w:t>Capacità e competenze relazionali</w:t>
            </w:r>
          </w:p>
          <w:p w:rsidR="00C34674" w:rsidRDefault="00C34674" w:rsidP="00C346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 w:rsidRPr="00796696">
              <w:rPr>
                <w:rFonts w:ascii="Arial Narrow" w:hAnsi="Arial Narrow"/>
                <w:i/>
                <w:sz w:val="18"/>
                <w:highlight w:val="yellow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</w:t>
            </w:r>
            <w:r>
              <w:rPr>
                <w:rFonts w:ascii="Arial Narrow" w:hAnsi="Arial Narrow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C34674" w:rsidRDefault="00C34674" w:rsidP="00C3467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D86529" w:rsidRPr="00D86529" w:rsidRDefault="00D86529" w:rsidP="00C34674">
            <w:pPr>
              <w:pStyle w:val="Eaoaeaa"/>
              <w:widowControl/>
              <w:snapToGrid w:val="0"/>
              <w:rPr>
                <w:rFonts w:ascii="Arial Narrow" w:hAnsi="Arial Narrow"/>
                <w:b/>
                <w:i/>
                <w:smallCaps/>
                <w:color w:val="FF0000"/>
                <w:sz w:val="19"/>
                <w:szCs w:val="19"/>
                <w:u w:val="single"/>
                <w:lang w:val="it-IT"/>
              </w:rPr>
            </w:pPr>
            <w:r w:rsidRPr="00D86529">
              <w:rPr>
                <w:rFonts w:ascii="Arial Narrow" w:hAnsi="Arial Narrow"/>
                <w:b/>
                <w:i/>
                <w:smallCaps/>
                <w:color w:val="FF0000"/>
                <w:u w:val="single"/>
                <w:lang w:val="it-IT"/>
              </w:rPr>
              <w:t>[</w:t>
            </w:r>
            <w:r w:rsidRPr="00D86529">
              <w:rPr>
                <w:rFonts w:ascii="Arial Narrow" w:hAnsi="Arial Narrow"/>
                <w:b/>
                <w:i/>
                <w:color w:val="FF0000"/>
                <w:u w:val="single"/>
                <w:lang w:val="it-IT"/>
              </w:rPr>
              <w:t>Descrivere tali competenze e indicare dove sono state acquisite.] (VEDI ESEMPIO SOTTO)</w:t>
            </w:r>
          </w:p>
          <w:p w:rsidR="00C34674" w:rsidRDefault="00C34674" w:rsidP="00C34674">
            <w:pPr>
              <w:pStyle w:val="Eaoaeaa"/>
              <w:widowControl/>
              <w:snapToGrid w:val="0"/>
              <w:rPr>
                <w:rFonts w:ascii="Arial Narrow" w:hAnsi="Arial Narrow"/>
                <w:smallCaps/>
                <w:sz w:val="19"/>
                <w:szCs w:val="19"/>
                <w:lang w:val="it-IT"/>
              </w:rPr>
            </w:pPr>
            <w:r w:rsidRPr="004E49F6">
              <w:rPr>
                <w:rFonts w:ascii="Arial Narrow" w:hAnsi="Arial Narrow"/>
                <w:smallCaps/>
                <w:sz w:val="19"/>
                <w:szCs w:val="19"/>
                <w:highlight w:val="yellow"/>
                <w:lang w:val="it-IT"/>
              </w:rPr>
              <w:t>Capacità di ascolto comunicazione, disponibilità al lavoro di gruppo, flessibilità e propensione alle innovazioni tecnologiche</w:t>
            </w:r>
            <w:r w:rsidR="002A67DB">
              <w:rPr>
                <w:rFonts w:ascii="Arial Narrow" w:hAnsi="Arial Narrow"/>
                <w:smallCaps/>
                <w:sz w:val="19"/>
                <w:szCs w:val="19"/>
                <w:lang w:val="it-IT"/>
              </w:rPr>
              <w:t xml:space="preserve"> </w:t>
            </w:r>
            <w:r w:rsidR="002A67DB" w:rsidRPr="002A67DB">
              <w:rPr>
                <w:rFonts w:ascii="Arial Narrow" w:hAnsi="Arial Narrow"/>
                <w:smallCaps/>
                <w:sz w:val="19"/>
                <w:szCs w:val="19"/>
                <w:highlight w:val="yellow"/>
                <w:lang w:val="it-IT"/>
              </w:rPr>
              <w:t>maturate durante le mie esperienze professionali</w:t>
            </w:r>
          </w:p>
          <w:p w:rsidR="00C34674" w:rsidRDefault="00C34674" w:rsidP="00C34674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sz w:val="19"/>
                <w:szCs w:val="19"/>
                <w:lang w:val="it-IT"/>
              </w:rPr>
            </w:pPr>
          </w:p>
        </w:tc>
      </w:tr>
      <w:tr w:rsidR="00C34674" w:rsidTr="00D86529">
        <w:tc>
          <w:tcPr>
            <w:tcW w:w="2943" w:type="dxa"/>
            <w:shd w:val="clear" w:color="auto" w:fill="auto"/>
          </w:tcPr>
          <w:p w:rsidR="00C34674" w:rsidRDefault="00C34674" w:rsidP="00C34674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C34674" w:rsidRDefault="00C34674" w:rsidP="00C3467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C34674" w:rsidRDefault="00C34674" w:rsidP="00C34674">
            <w:pPr>
              <w:pStyle w:val="Eaoaeaa"/>
              <w:widowControl/>
              <w:snapToGrid w:val="0"/>
              <w:rPr>
                <w:rFonts w:ascii="Arial Narrow" w:hAnsi="Arial Narrow"/>
                <w:smallCaps/>
                <w:sz w:val="19"/>
                <w:szCs w:val="19"/>
                <w:lang w:val="it-IT"/>
              </w:rPr>
            </w:pPr>
          </w:p>
        </w:tc>
      </w:tr>
      <w:tr w:rsidR="00BA6DC9" w:rsidTr="00D86529">
        <w:tc>
          <w:tcPr>
            <w:tcW w:w="2943" w:type="dxa"/>
            <w:shd w:val="clear" w:color="auto" w:fill="auto"/>
          </w:tcPr>
          <w:p w:rsidR="00BA6DC9" w:rsidRPr="00013BA9" w:rsidRDefault="00BA6DC9" w:rsidP="005B4F2E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b/>
                <w:sz w:val="16"/>
                <w:lang w:val="it-IT"/>
              </w:rPr>
            </w:pPr>
            <w:r w:rsidRPr="00013BA9"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Capacità e competenze organizzative </w:t>
            </w:r>
            <w:r w:rsidRPr="00013BA9">
              <w:rPr>
                <w:b/>
                <w:sz w:val="16"/>
                <w:lang w:val="it-IT"/>
              </w:rPr>
              <w:t xml:space="preserve"> </w:t>
            </w:r>
          </w:p>
          <w:p w:rsidR="00BA6DC9" w:rsidRDefault="00BA6DC9" w:rsidP="005B4F2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 w:rsidRPr="00796696">
              <w:rPr>
                <w:rFonts w:ascii="Arial Narrow" w:hAnsi="Arial Narrow"/>
                <w:i/>
                <w:sz w:val="18"/>
                <w:highlight w:val="yellow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:rsidR="00BA6DC9" w:rsidRDefault="00BA6DC9" w:rsidP="005B4F2E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D86529" w:rsidRPr="00D86529" w:rsidRDefault="00D86529" w:rsidP="00D86529">
            <w:pPr>
              <w:pStyle w:val="Eaoaeaa"/>
              <w:widowControl/>
              <w:snapToGrid w:val="0"/>
              <w:rPr>
                <w:rFonts w:ascii="Arial Narrow" w:hAnsi="Arial Narrow"/>
                <w:b/>
                <w:i/>
                <w:smallCaps/>
                <w:color w:val="FF0000"/>
                <w:sz w:val="19"/>
                <w:szCs w:val="19"/>
                <w:u w:val="single"/>
                <w:lang w:val="it-IT"/>
              </w:rPr>
            </w:pPr>
            <w:r w:rsidRPr="00D86529">
              <w:rPr>
                <w:rFonts w:ascii="Arial Narrow" w:hAnsi="Arial Narrow"/>
                <w:b/>
                <w:i/>
                <w:smallCaps/>
                <w:color w:val="FF0000"/>
                <w:u w:val="single"/>
                <w:lang w:val="it-IT"/>
              </w:rPr>
              <w:t>[</w:t>
            </w:r>
            <w:r w:rsidRPr="00D86529">
              <w:rPr>
                <w:rFonts w:ascii="Arial Narrow" w:hAnsi="Arial Narrow"/>
                <w:b/>
                <w:i/>
                <w:color w:val="FF0000"/>
                <w:u w:val="single"/>
                <w:lang w:val="it-IT"/>
              </w:rPr>
              <w:t>Descrivere tali competenze e indicare dove sono state acquisite.] (VEDI ESEMPIO SOTTO)</w:t>
            </w:r>
          </w:p>
          <w:p w:rsidR="00BA6DC9" w:rsidRDefault="00C34674" w:rsidP="005B4F2E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2A67DB">
              <w:rPr>
                <w:rFonts w:ascii="Arial Narrow" w:hAnsi="Arial Narrow"/>
                <w:smallCaps/>
                <w:sz w:val="19"/>
                <w:szCs w:val="19"/>
                <w:highlight w:val="yellow"/>
                <w:lang w:val="it-IT"/>
              </w:rPr>
              <w:t>Buone capacità relazionali e comunicative acquisite attraverso l'esperienza maturata come formatore e gestore di gruppi di lavoro.</w:t>
            </w:r>
          </w:p>
        </w:tc>
      </w:tr>
    </w:tbl>
    <w:p w:rsidR="00BA6DC9" w:rsidRPr="00D420AF" w:rsidRDefault="00BA6DC9" w:rsidP="00BA6DC9">
      <w:pPr>
        <w:pStyle w:val="Aaoeeu"/>
        <w:widowControl/>
        <w:rPr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A6DC9" w:rsidRPr="007A0634" w:rsidTr="00013BA9">
        <w:tc>
          <w:tcPr>
            <w:tcW w:w="2943" w:type="dxa"/>
            <w:shd w:val="clear" w:color="auto" w:fill="auto"/>
          </w:tcPr>
          <w:p w:rsidR="00BA6DC9" w:rsidRPr="00013BA9" w:rsidRDefault="00BA6DC9" w:rsidP="005B4F2E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 w:rsidRPr="00013BA9">
              <w:rPr>
                <w:rFonts w:ascii="Arial Narrow" w:hAnsi="Arial Narrow"/>
                <w:b/>
                <w:smallCaps/>
                <w:sz w:val="24"/>
                <w:lang w:val="it-IT"/>
              </w:rPr>
              <w:t>Capacità e competenze tecniche</w:t>
            </w:r>
          </w:p>
          <w:p w:rsidR="00BA6DC9" w:rsidRDefault="00BA6DC9" w:rsidP="005B4F2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 w:rsidRPr="00796696">
              <w:rPr>
                <w:rFonts w:ascii="Arial Narrow" w:hAnsi="Arial Narrow"/>
                <w:b w:val="0"/>
                <w:i/>
                <w:sz w:val="18"/>
                <w:highlight w:val="yellow"/>
                <w:lang w:val="it-IT"/>
              </w:rPr>
              <w:t>Con computer, attrezzature specifiche, macchinari, ecc</w:t>
            </w: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BA6DC9" w:rsidRDefault="00BA6DC9" w:rsidP="005B4F2E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032484" w:rsidRDefault="00D86529" w:rsidP="00013BA9">
            <w:pPr>
              <w:widowControl/>
              <w:snapToGrid w:val="0"/>
              <w:spacing w:before="20" w:after="20"/>
              <w:rPr>
                <w:rFonts w:ascii="Verdana" w:hAnsi="Verdana"/>
                <w:smallCaps/>
                <w:sz w:val="16"/>
                <w:szCs w:val="16"/>
              </w:rPr>
            </w:pPr>
            <w:r w:rsidRPr="00D86529">
              <w:rPr>
                <w:rFonts w:ascii="Arial Narrow" w:hAnsi="Arial Narrow"/>
                <w:b/>
                <w:i/>
                <w:smallCaps/>
                <w:color w:val="FF0000"/>
                <w:u w:val="single"/>
              </w:rPr>
              <w:t>[</w:t>
            </w:r>
            <w:r w:rsidRPr="00D86529">
              <w:rPr>
                <w:rFonts w:ascii="Arial Narrow" w:hAnsi="Arial Narrow"/>
                <w:b/>
                <w:i/>
                <w:color w:val="FF0000"/>
                <w:u w:val="single"/>
              </w:rPr>
              <w:t xml:space="preserve">Descrivere </w:t>
            </w:r>
            <w:r w:rsidR="002A67DB">
              <w:rPr>
                <w:rFonts w:ascii="Arial Narrow" w:hAnsi="Arial Narrow"/>
                <w:b/>
                <w:i/>
                <w:color w:val="FF0000"/>
                <w:u w:val="single"/>
              </w:rPr>
              <w:t xml:space="preserve">e raggruppare </w:t>
            </w:r>
            <w:r w:rsidRPr="00D86529">
              <w:rPr>
                <w:rFonts w:ascii="Arial Narrow" w:hAnsi="Arial Narrow"/>
                <w:b/>
                <w:i/>
                <w:color w:val="FF0000"/>
                <w:u w:val="single"/>
              </w:rPr>
              <w:t>tali competenze.] (VEDI ESEMPIO SOTTO)</w:t>
            </w:r>
          </w:p>
          <w:p w:rsidR="00796696" w:rsidRPr="00E14FD2" w:rsidRDefault="00796696" w:rsidP="00796696">
            <w:pPr>
              <w:widowControl/>
              <w:snapToGrid w:val="0"/>
              <w:spacing w:before="20" w:after="20"/>
              <w:ind w:right="-1277"/>
              <w:rPr>
                <w:rFonts w:ascii="Verdana" w:hAnsi="Verdana"/>
                <w:smallCaps/>
                <w:sz w:val="16"/>
                <w:szCs w:val="16"/>
                <w:highlight w:val="yellow"/>
              </w:rPr>
            </w:pP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>Linguaggi:</w:t>
            </w:r>
          </w:p>
          <w:p w:rsidR="00796696" w:rsidRPr="00E14FD2" w:rsidRDefault="00796696" w:rsidP="00796696">
            <w:pPr>
              <w:widowControl/>
              <w:snapToGrid w:val="0"/>
              <w:spacing w:before="20" w:after="20"/>
              <w:ind w:right="-1277"/>
              <w:rPr>
                <w:rFonts w:ascii="Verdana" w:hAnsi="Verdana"/>
                <w:smallCaps/>
                <w:sz w:val="16"/>
                <w:szCs w:val="16"/>
                <w:highlight w:val="yellow"/>
              </w:rPr>
            </w:pP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 xml:space="preserve">- </w:t>
            </w:r>
            <w:r w:rsidRPr="00E14FD2">
              <w:rPr>
                <w:rFonts w:ascii="Arial Narrow" w:hAnsi="Arial Narrow"/>
                <w:smallCaps/>
                <w:highlight w:val="yellow"/>
              </w:rPr>
              <w:t xml:space="preserve">Ottima Conoscenza linguaggio </w:t>
            </w: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>Java (</w:t>
            </w:r>
            <w:r w:rsidRPr="00E14FD2">
              <w:rPr>
                <w:rFonts w:ascii="Arial Narrow" w:hAnsi="Arial Narrow"/>
                <w:smallCaps/>
                <w:sz w:val="19"/>
                <w:szCs w:val="19"/>
                <w:highlight w:val="yellow"/>
              </w:rPr>
              <w:t>Struts, Hibernate)</w:t>
            </w:r>
          </w:p>
          <w:p w:rsidR="00796696" w:rsidRPr="00E14FD2" w:rsidRDefault="00796696" w:rsidP="00796696">
            <w:pPr>
              <w:widowControl/>
              <w:snapToGrid w:val="0"/>
              <w:spacing w:before="20" w:after="20"/>
              <w:ind w:right="-1277"/>
              <w:rPr>
                <w:rFonts w:ascii="Verdana" w:hAnsi="Verdana"/>
                <w:smallCaps/>
                <w:sz w:val="16"/>
                <w:szCs w:val="16"/>
                <w:highlight w:val="yellow"/>
              </w:rPr>
            </w:pP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 xml:space="preserve">- </w:t>
            </w:r>
            <w:r w:rsidRPr="00E14FD2">
              <w:rPr>
                <w:rFonts w:ascii="Arial Narrow" w:hAnsi="Arial Narrow"/>
                <w:smallCaps/>
                <w:highlight w:val="yellow"/>
              </w:rPr>
              <w:t xml:space="preserve">Ottima Conoscenza </w:t>
            </w: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>JavaScript</w:t>
            </w:r>
          </w:p>
          <w:p w:rsidR="00796696" w:rsidRPr="00E14FD2" w:rsidRDefault="00796696" w:rsidP="00796696">
            <w:pPr>
              <w:widowControl/>
              <w:snapToGrid w:val="0"/>
              <w:spacing w:before="20" w:after="20"/>
              <w:ind w:right="-1277"/>
              <w:rPr>
                <w:rFonts w:ascii="Verdana" w:hAnsi="Verdana"/>
                <w:smallCaps/>
                <w:sz w:val="16"/>
                <w:szCs w:val="16"/>
                <w:highlight w:val="yellow"/>
              </w:rPr>
            </w:pP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 xml:space="preserve">- </w:t>
            </w:r>
            <w:r w:rsidRPr="00E14FD2">
              <w:rPr>
                <w:rFonts w:ascii="Arial Narrow" w:hAnsi="Arial Narrow"/>
                <w:smallCaps/>
                <w:highlight w:val="yellow"/>
              </w:rPr>
              <w:t xml:space="preserve">Buona conoscenza </w:t>
            </w: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 xml:space="preserve">HTML </w:t>
            </w:r>
          </w:p>
          <w:p w:rsidR="00796696" w:rsidRPr="00E14FD2" w:rsidRDefault="00796696" w:rsidP="00796696">
            <w:pPr>
              <w:widowControl/>
              <w:snapToGrid w:val="0"/>
              <w:spacing w:before="20" w:after="20"/>
              <w:ind w:right="-1277"/>
              <w:rPr>
                <w:rFonts w:ascii="Verdana" w:hAnsi="Verdana"/>
                <w:smallCaps/>
                <w:sz w:val="16"/>
                <w:szCs w:val="16"/>
                <w:highlight w:val="yellow"/>
              </w:rPr>
            </w:pP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 xml:space="preserve">- </w:t>
            </w:r>
            <w:r w:rsidRPr="00E14FD2">
              <w:rPr>
                <w:rFonts w:ascii="Arial Narrow" w:hAnsi="Arial Narrow"/>
                <w:smallCaps/>
                <w:highlight w:val="yellow"/>
              </w:rPr>
              <w:t xml:space="preserve">Buona conoscenza </w:t>
            </w: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 xml:space="preserve">CSS </w:t>
            </w:r>
          </w:p>
          <w:p w:rsidR="00796696" w:rsidRPr="00E14FD2" w:rsidRDefault="00796696" w:rsidP="00796696">
            <w:pPr>
              <w:widowControl/>
              <w:snapToGrid w:val="0"/>
              <w:spacing w:before="20" w:after="20"/>
              <w:ind w:right="-1277"/>
              <w:rPr>
                <w:rFonts w:ascii="Verdana" w:hAnsi="Verdana"/>
                <w:smallCaps/>
                <w:sz w:val="16"/>
                <w:szCs w:val="16"/>
                <w:highlight w:val="yellow"/>
              </w:rPr>
            </w:pP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 xml:space="preserve">- </w:t>
            </w:r>
            <w:r w:rsidRPr="00E14FD2">
              <w:rPr>
                <w:rFonts w:ascii="Arial Narrow" w:hAnsi="Arial Narrow"/>
                <w:smallCaps/>
                <w:highlight w:val="yellow"/>
              </w:rPr>
              <w:t xml:space="preserve">Conoscenza scolastica </w:t>
            </w: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>3XMLJQuery</w:t>
            </w:r>
          </w:p>
          <w:p w:rsidR="00796696" w:rsidRPr="00E14FD2" w:rsidRDefault="00796696" w:rsidP="00032484">
            <w:pPr>
              <w:widowControl/>
              <w:snapToGrid w:val="0"/>
              <w:spacing w:before="20" w:after="20"/>
              <w:ind w:right="-1277"/>
              <w:rPr>
                <w:rFonts w:ascii="Verdana" w:hAnsi="Verdana"/>
                <w:smallCaps/>
                <w:sz w:val="16"/>
                <w:szCs w:val="16"/>
                <w:highlight w:val="yellow"/>
              </w:rPr>
            </w:pPr>
          </w:p>
          <w:p w:rsidR="00032484" w:rsidRPr="00E14FD2" w:rsidRDefault="00032484" w:rsidP="00032484">
            <w:pPr>
              <w:widowControl/>
              <w:snapToGrid w:val="0"/>
              <w:spacing w:before="20" w:after="20"/>
              <w:ind w:right="-1277"/>
              <w:rPr>
                <w:rFonts w:ascii="Verdana" w:hAnsi="Verdana"/>
                <w:smallCaps/>
                <w:sz w:val="16"/>
                <w:szCs w:val="16"/>
                <w:highlight w:val="yellow"/>
              </w:rPr>
            </w:pP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>DBMS:</w:t>
            </w:r>
          </w:p>
          <w:p w:rsidR="00032484" w:rsidRPr="00E14FD2" w:rsidRDefault="00032484" w:rsidP="00032484">
            <w:pPr>
              <w:widowControl/>
              <w:snapToGrid w:val="0"/>
              <w:spacing w:before="20" w:after="20"/>
              <w:ind w:right="-1277"/>
              <w:rPr>
                <w:rFonts w:ascii="Verdana" w:hAnsi="Verdana"/>
                <w:smallCaps/>
                <w:sz w:val="16"/>
                <w:szCs w:val="16"/>
                <w:highlight w:val="yellow"/>
              </w:rPr>
            </w:pP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>- MySQL</w:t>
            </w:r>
          </w:p>
          <w:p w:rsidR="00032484" w:rsidRPr="00E14FD2" w:rsidRDefault="00032484" w:rsidP="00032484">
            <w:pPr>
              <w:widowControl/>
              <w:snapToGrid w:val="0"/>
              <w:spacing w:before="20" w:after="20"/>
              <w:ind w:right="-1277"/>
              <w:rPr>
                <w:rFonts w:ascii="Verdana" w:hAnsi="Verdana"/>
                <w:smallCaps/>
                <w:sz w:val="16"/>
                <w:szCs w:val="16"/>
                <w:highlight w:val="yellow"/>
              </w:rPr>
            </w:pP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>- Oracle</w:t>
            </w:r>
          </w:p>
          <w:p w:rsidR="00032484" w:rsidRPr="00E14FD2" w:rsidRDefault="00032484" w:rsidP="00032484">
            <w:pPr>
              <w:widowControl/>
              <w:snapToGrid w:val="0"/>
              <w:spacing w:before="20" w:after="20"/>
              <w:ind w:right="-1277"/>
              <w:rPr>
                <w:rFonts w:ascii="Verdana" w:hAnsi="Verdana"/>
                <w:smallCaps/>
                <w:sz w:val="16"/>
                <w:szCs w:val="16"/>
                <w:highlight w:val="yellow"/>
              </w:rPr>
            </w:pPr>
          </w:p>
          <w:p w:rsidR="00796696" w:rsidRPr="00E14FD2" w:rsidRDefault="00796696" w:rsidP="00796696">
            <w:pPr>
              <w:widowControl/>
              <w:snapToGrid w:val="0"/>
              <w:spacing w:before="20" w:after="20"/>
              <w:ind w:right="-1277"/>
              <w:rPr>
                <w:rFonts w:ascii="Verdana" w:hAnsi="Verdana"/>
                <w:smallCaps/>
                <w:sz w:val="16"/>
                <w:szCs w:val="16"/>
                <w:highlight w:val="yellow"/>
              </w:rPr>
            </w:pP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>Application Server, Web Server, Engine:</w:t>
            </w:r>
          </w:p>
          <w:p w:rsidR="00796696" w:rsidRPr="00E14FD2" w:rsidRDefault="00796696" w:rsidP="00796696">
            <w:pPr>
              <w:widowControl/>
              <w:snapToGrid w:val="0"/>
              <w:spacing w:before="20" w:after="20"/>
              <w:ind w:right="-1277"/>
              <w:rPr>
                <w:rFonts w:ascii="Verdana" w:hAnsi="Verdana"/>
                <w:smallCaps/>
                <w:sz w:val="16"/>
                <w:szCs w:val="16"/>
                <w:highlight w:val="yellow"/>
              </w:rPr>
            </w:pP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 xml:space="preserve">- </w:t>
            </w:r>
            <w:r w:rsidRPr="00E14FD2">
              <w:rPr>
                <w:rFonts w:ascii="Arial Narrow" w:hAnsi="Arial Narrow"/>
                <w:smallCaps/>
                <w:highlight w:val="yellow"/>
              </w:rPr>
              <w:t>Ottima Conoscenza</w:t>
            </w: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 xml:space="preserve"> Jboss AS, Jboss EAP</w:t>
            </w:r>
          </w:p>
          <w:p w:rsidR="00796696" w:rsidRPr="00E14FD2" w:rsidRDefault="00796696" w:rsidP="00796696">
            <w:pPr>
              <w:widowControl/>
              <w:snapToGrid w:val="0"/>
              <w:spacing w:before="20" w:after="20"/>
              <w:ind w:right="-1277"/>
              <w:rPr>
                <w:rFonts w:ascii="Verdana" w:hAnsi="Verdana"/>
                <w:smallCaps/>
                <w:sz w:val="16"/>
                <w:szCs w:val="16"/>
                <w:highlight w:val="yellow"/>
              </w:rPr>
            </w:pP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 xml:space="preserve">- </w:t>
            </w:r>
            <w:r w:rsidRPr="00E14FD2">
              <w:rPr>
                <w:rFonts w:ascii="Arial Narrow" w:hAnsi="Arial Narrow"/>
                <w:smallCaps/>
                <w:highlight w:val="yellow"/>
              </w:rPr>
              <w:t>Ottima Conoscenza</w:t>
            </w: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 xml:space="preserve"> Apache Tomcat</w:t>
            </w:r>
          </w:p>
          <w:p w:rsidR="00796696" w:rsidRPr="00E14FD2" w:rsidRDefault="00796696" w:rsidP="00032484">
            <w:pPr>
              <w:widowControl/>
              <w:snapToGrid w:val="0"/>
              <w:spacing w:before="20" w:after="20"/>
              <w:ind w:right="-1277"/>
              <w:rPr>
                <w:rFonts w:ascii="Verdana" w:hAnsi="Verdana"/>
                <w:smallCaps/>
                <w:sz w:val="16"/>
                <w:szCs w:val="16"/>
                <w:highlight w:val="yellow"/>
              </w:rPr>
            </w:pPr>
          </w:p>
          <w:p w:rsidR="00032484" w:rsidRPr="00E14FD2" w:rsidRDefault="00032484" w:rsidP="00032484">
            <w:pPr>
              <w:widowControl/>
              <w:snapToGrid w:val="0"/>
              <w:spacing w:before="20" w:after="20"/>
              <w:ind w:right="-1277"/>
              <w:rPr>
                <w:rFonts w:ascii="Verdana" w:hAnsi="Verdana"/>
                <w:smallCaps/>
                <w:sz w:val="16"/>
                <w:szCs w:val="16"/>
                <w:highlight w:val="yellow"/>
              </w:rPr>
            </w:pP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>Sistemi Operativi:</w:t>
            </w:r>
          </w:p>
          <w:p w:rsidR="00032484" w:rsidRPr="00E14FD2" w:rsidRDefault="000C7493" w:rsidP="000C749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highlight w:val="yellow"/>
                <w:lang w:val="it-IT"/>
              </w:rPr>
            </w:pPr>
            <w:r w:rsidRPr="00E14FD2">
              <w:rPr>
                <w:rFonts w:ascii="Arial Narrow" w:hAnsi="Arial Narrow"/>
                <w:smallCaps/>
                <w:highlight w:val="yellow"/>
                <w:lang w:val="it-IT"/>
              </w:rPr>
              <w:t>- Ottima Conoscenza dei sistemi operativi Windows (</w:t>
            </w:r>
            <w:r w:rsidR="00796696"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>Win</w:t>
            </w:r>
            <w:r w:rsidR="00032484"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>95/98/NT/2000/XP/Windows 7</w:t>
            </w: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>)</w:t>
            </w:r>
          </w:p>
          <w:p w:rsidR="000761E6" w:rsidRPr="00E14FD2" w:rsidRDefault="00032484" w:rsidP="000324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highlight w:val="yellow"/>
              </w:rPr>
            </w:pP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 xml:space="preserve">- </w:t>
            </w:r>
            <w:r w:rsidR="00EC7683" w:rsidRPr="00E14FD2">
              <w:rPr>
                <w:rFonts w:ascii="Arial Narrow" w:hAnsi="Arial Narrow"/>
                <w:smallCaps/>
                <w:highlight w:val="yellow"/>
                <w:lang w:val="it-IT"/>
              </w:rPr>
              <w:t xml:space="preserve">Buona conoscenza </w:t>
            </w: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>Linux varie distribuzioni</w:t>
            </w:r>
            <w:r w:rsidR="000761E6" w:rsidRPr="00E14FD2">
              <w:rPr>
                <w:rFonts w:ascii="Arial Narrow" w:hAnsi="Arial Narrow"/>
                <w:smallCaps/>
                <w:highlight w:val="yellow"/>
              </w:rPr>
              <w:t xml:space="preserve"> </w:t>
            </w:r>
          </w:p>
          <w:p w:rsidR="000C7493" w:rsidRPr="00E14FD2" w:rsidRDefault="000C7493" w:rsidP="000C7493">
            <w:pPr>
              <w:widowControl/>
              <w:snapToGrid w:val="0"/>
              <w:spacing w:before="20" w:after="20"/>
              <w:ind w:right="-1277"/>
              <w:rPr>
                <w:rFonts w:ascii="Verdana" w:hAnsi="Verdana"/>
                <w:smallCaps/>
                <w:sz w:val="16"/>
                <w:szCs w:val="16"/>
                <w:highlight w:val="yellow"/>
              </w:rPr>
            </w:pPr>
          </w:p>
          <w:p w:rsidR="00EC7683" w:rsidRPr="00E14FD2" w:rsidRDefault="00796696" w:rsidP="00EC7683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highlight w:val="yellow"/>
                <w:lang w:val="it-IT"/>
              </w:rPr>
            </w:pPr>
            <w:r w:rsidRPr="00E14FD2">
              <w:rPr>
                <w:rFonts w:ascii="Arial Narrow" w:hAnsi="Arial Narrow"/>
                <w:smallCaps/>
                <w:highlight w:val="yellow"/>
                <w:lang w:val="it-IT"/>
              </w:rPr>
              <w:t>Framework S</w:t>
            </w:r>
            <w:r w:rsidR="00EC7683" w:rsidRPr="00E14FD2">
              <w:rPr>
                <w:rFonts w:ascii="Arial Narrow" w:hAnsi="Arial Narrow"/>
                <w:smallCaps/>
                <w:highlight w:val="yellow"/>
                <w:lang w:val="it-IT"/>
              </w:rPr>
              <w:t>uite</w:t>
            </w:r>
            <w:r w:rsidRPr="00E14FD2">
              <w:rPr>
                <w:rFonts w:ascii="Arial Narrow" w:hAnsi="Arial Narrow"/>
                <w:smallCaps/>
                <w:highlight w:val="yellow"/>
                <w:lang w:val="it-IT"/>
              </w:rPr>
              <w:t xml:space="preserve"> e Platform</w:t>
            </w:r>
          </w:p>
          <w:p w:rsidR="00EC7683" w:rsidRPr="00E14FD2" w:rsidRDefault="00796696" w:rsidP="00EC7683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highlight w:val="yellow"/>
                <w:lang w:val="it-IT"/>
              </w:rPr>
            </w:pPr>
            <w:r w:rsidRPr="00E14FD2">
              <w:rPr>
                <w:rFonts w:ascii="Arial Narrow" w:hAnsi="Arial Narrow"/>
                <w:smallCaps/>
                <w:highlight w:val="yellow"/>
                <w:lang w:val="it-IT"/>
              </w:rPr>
              <w:t xml:space="preserve">- </w:t>
            </w:r>
            <w:r w:rsidR="00EC7683" w:rsidRPr="00E14FD2">
              <w:rPr>
                <w:rFonts w:ascii="Arial Narrow" w:hAnsi="Arial Narrow"/>
                <w:smallCaps/>
                <w:highlight w:val="yellow"/>
                <w:lang w:val="it-IT"/>
              </w:rPr>
              <w:t>Ottima conoscenza dei Framework: Jakarta Struts, Hibernate.</w:t>
            </w:r>
          </w:p>
          <w:p w:rsidR="00EC7683" w:rsidRPr="00E14FD2" w:rsidRDefault="00796696" w:rsidP="00EC7683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highlight w:val="yellow"/>
                <w:lang w:val="it-IT"/>
              </w:rPr>
            </w:pPr>
            <w:r w:rsidRPr="00E14FD2">
              <w:rPr>
                <w:rFonts w:ascii="Arial Narrow" w:hAnsi="Arial Narrow"/>
                <w:smallCaps/>
                <w:highlight w:val="yellow"/>
                <w:lang w:val="it-IT"/>
              </w:rPr>
              <w:t xml:space="preserve">- </w:t>
            </w:r>
            <w:r w:rsidR="00EC7683" w:rsidRPr="00E14FD2">
              <w:rPr>
                <w:rFonts w:ascii="Arial Narrow" w:hAnsi="Arial Narrow"/>
                <w:smallCaps/>
                <w:highlight w:val="yellow"/>
                <w:lang w:val="it-IT"/>
              </w:rPr>
              <w:t>Ottima conoscenza del pacchetto Suite Office</w:t>
            </w:r>
          </w:p>
          <w:p w:rsidR="00EC7683" w:rsidRPr="00E14FD2" w:rsidRDefault="00EC7683" w:rsidP="000C7493">
            <w:pPr>
              <w:widowControl/>
              <w:snapToGrid w:val="0"/>
              <w:spacing w:before="20" w:after="20"/>
              <w:ind w:right="-1277"/>
              <w:rPr>
                <w:rFonts w:ascii="Verdana" w:hAnsi="Verdana"/>
                <w:smallCaps/>
                <w:sz w:val="16"/>
                <w:szCs w:val="16"/>
                <w:highlight w:val="yellow"/>
              </w:rPr>
            </w:pPr>
          </w:p>
          <w:p w:rsidR="00EC7683" w:rsidRPr="00E14FD2" w:rsidRDefault="00EC7683" w:rsidP="000C7493">
            <w:pPr>
              <w:widowControl/>
              <w:snapToGrid w:val="0"/>
              <w:spacing w:before="20" w:after="20"/>
              <w:ind w:right="-1277"/>
              <w:rPr>
                <w:rFonts w:ascii="Arial Narrow" w:hAnsi="Arial Narrow"/>
                <w:smallCaps/>
                <w:sz w:val="21"/>
                <w:szCs w:val="21"/>
                <w:highlight w:val="yellow"/>
              </w:rPr>
            </w:pPr>
            <w:r w:rsidRPr="00E14FD2">
              <w:rPr>
                <w:rFonts w:ascii="Arial Narrow" w:hAnsi="Arial Narrow"/>
                <w:smallCaps/>
                <w:sz w:val="21"/>
                <w:szCs w:val="21"/>
                <w:highlight w:val="yellow"/>
              </w:rPr>
              <w:t>Altri strumenti:</w:t>
            </w:r>
          </w:p>
          <w:p w:rsidR="00796696" w:rsidRPr="00E14FD2" w:rsidRDefault="00796696" w:rsidP="00796696">
            <w:pPr>
              <w:widowControl/>
              <w:snapToGrid w:val="0"/>
              <w:spacing w:before="20" w:after="20"/>
              <w:ind w:right="-1277"/>
              <w:rPr>
                <w:rFonts w:ascii="Verdana" w:hAnsi="Verdana"/>
                <w:smallCaps/>
                <w:sz w:val="16"/>
                <w:szCs w:val="16"/>
                <w:highlight w:val="yellow"/>
              </w:rPr>
            </w:pP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 xml:space="preserve">- </w:t>
            </w:r>
            <w:r w:rsidR="00EC7683"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 xml:space="preserve">Eclipse, Dreamweaver, </w:t>
            </w:r>
          </w:p>
          <w:p w:rsidR="00796696" w:rsidRPr="00E14FD2" w:rsidRDefault="00796696" w:rsidP="000C7493">
            <w:pPr>
              <w:widowControl/>
              <w:snapToGrid w:val="0"/>
              <w:spacing w:before="20" w:after="20"/>
              <w:ind w:right="-1277"/>
              <w:rPr>
                <w:rFonts w:ascii="Verdana" w:hAnsi="Verdana"/>
                <w:smallCaps/>
                <w:sz w:val="16"/>
                <w:szCs w:val="16"/>
                <w:highlight w:val="yellow"/>
              </w:rPr>
            </w:pP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 xml:space="preserve">- </w:t>
            </w:r>
            <w:r w:rsidR="00EC7683"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 xml:space="preserve">CVS, </w:t>
            </w:r>
          </w:p>
          <w:p w:rsidR="00796696" w:rsidRPr="00E14FD2" w:rsidRDefault="00796696" w:rsidP="000C7493">
            <w:pPr>
              <w:widowControl/>
              <w:snapToGrid w:val="0"/>
              <w:spacing w:before="20" w:after="20"/>
              <w:ind w:right="-1277"/>
              <w:rPr>
                <w:rFonts w:ascii="Verdana" w:hAnsi="Verdana"/>
                <w:smallCaps/>
                <w:sz w:val="16"/>
                <w:szCs w:val="16"/>
                <w:highlight w:val="yellow"/>
              </w:rPr>
            </w:pP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 xml:space="preserve">- </w:t>
            </w:r>
            <w:r w:rsidR="00EC7683"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 xml:space="preserve">Subversion, </w:t>
            </w:r>
          </w:p>
          <w:p w:rsidR="00796696" w:rsidRPr="00E14FD2" w:rsidRDefault="00796696" w:rsidP="000C7493">
            <w:pPr>
              <w:widowControl/>
              <w:snapToGrid w:val="0"/>
              <w:spacing w:before="20" w:after="20"/>
              <w:ind w:right="-1277"/>
              <w:rPr>
                <w:rFonts w:ascii="Verdana" w:hAnsi="Verdana"/>
                <w:smallCaps/>
                <w:sz w:val="16"/>
                <w:szCs w:val="16"/>
                <w:highlight w:val="yellow"/>
              </w:rPr>
            </w:pP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 xml:space="preserve">- </w:t>
            </w:r>
            <w:r w:rsidR="00EC7683"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 xml:space="preserve">ERWin, Apache Struts, </w:t>
            </w:r>
          </w:p>
          <w:p w:rsidR="00EC7683" w:rsidRDefault="00796696" w:rsidP="000C7493">
            <w:pPr>
              <w:widowControl/>
              <w:snapToGrid w:val="0"/>
              <w:spacing w:before="20" w:after="20"/>
              <w:ind w:right="-1277"/>
              <w:rPr>
                <w:rFonts w:ascii="Verdana" w:hAnsi="Verdana"/>
                <w:smallCaps/>
                <w:sz w:val="16"/>
                <w:szCs w:val="16"/>
              </w:rPr>
            </w:pPr>
            <w:r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 xml:space="preserve">- </w:t>
            </w:r>
            <w:r w:rsidR="00EC7683" w:rsidRPr="00E14FD2">
              <w:rPr>
                <w:rFonts w:ascii="Verdana" w:hAnsi="Verdana"/>
                <w:smallCaps/>
                <w:sz w:val="16"/>
                <w:szCs w:val="16"/>
                <w:highlight w:val="yellow"/>
              </w:rPr>
              <w:t>Jakarta Ant</w:t>
            </w:r>
          </w:p>
          <w:p w:rsidR="00796696" w:rsidRPr="007A0634" w:rsidRDefault="00796696" w:rsidP="00C3467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</w:rPr>
            </w:pPr>
          </w:p>
        </w:tc>
      </w:tr>
    </w:tbl>
    <w:p w:rsidR="00BA6DC9" w:rsidRDefault="00BA6DC9" w:rsidP="00BA6DC9">
      <w:pPr>
        <w:pStyle w:val="Aaoeeu"/>
        <w:widowControl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A6DC9" w:rsidTr="005B4F2E">
        <w:tc>
          <w:tcPr>
            <w:tcW w:w="2943" w:type="dxa"/>
            <w:shd w:val="clear" w:color="auto" w:fill="auto"/>
          </w:tcPr>
          <w:p w:rsidR="00BA6DC9" w:rsidRPr="00013BA9" w:rsidRDefault="00BA6DC9" w:rsidP="005B4F2E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 w:rsidRPr="00013BA9">
              <w:rPr>
                <w:rFonts w:ascii="Arial Narrow" w:hAnsi="Arial Narrow"/>
                <w:b/>
                <w:smallCaps/>
                <w:sz w:val="24"/>
                <w:lang w:val="it-IT"/>
              </w:rPr>
              <w:t>Capacità e competenze artistiche</w:t>
            </w:r>
          </w:p>
          <w:p w:rsidR="00BA6DC9" w:rsidRDefault="00BA6DC9" w:rsidP="005B4F2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 w:rsidRPr="00E14FD2">
              <w:rPr>
                <w:rFonts w:ascii="Arial Narrow" w:hAnsi="Arial Narrow"/>
                <w:b w:val="0"/>
                <w:i/>
                <w:sz w:val="18"/>
                <w:highlight w:val="yellow"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:rsidR="00BA6DC9" w:rsidRDefault="00BA6DC9" w:rsidP="005B4F2E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BA6DC9" w:rsidRDefault="00F5006D" w:rsidP="003C6C2E">
            <w:pPr>
              <w:pStyle w:val="Eaoaeaa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smallCaps/>
                <w:lang w:val="it-IT"/>
              </w:rPr>
            </w:pPr>
            <w:r w:rsidRPr="00D86529">
              <w:rPr>
                <w:rFonts w:ascii="Arial Narrow" w:hAnsi="Arial Narrow"/>
                <w:b/>
                <w:i/>
                <w:smallCaps/>
                <w:color w:val="FF0000"/>
                <w:u w:val="single"/>
                <w:lang w:val="it-IT"/>
              </w:rPr>
              <w:t>[</w:t>
            </w:r>
            <w:r w:rsidRPr="00D86529">
              <w:rPr>
                <w:rFonts w:ascii="Arial Narrow" w:hAnsi="Arial Narrow"/>
                <w:b/>
                <w:i/>
                <w:color w:val="FF0000"/>
                <w:u w:val="single"/>
                <w:lang w:val="it-IT"/>
              </w:rPr>
              <w:t>Descrivere tali competenze e indicare dove sono state acquisite.]</w:t>
            </w:r>
          </w:p>
        </w:tc>
      </w:tr>
    </w:tbl>
    <w:p w:rsidR="00BA6DC9" w:rsidRPr="00D420AF" w:rsidRDefault="00BA6DC9" w:rsidP="00BA6DC9">
      <w:pPr>
        <w:pStyle w:val="Aaoeeu"/>
        <w:widowControl/>
        <w:rPr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A6DC9" w:rsidTr="005B4F2E">
        <w:tc>
          <w:tcPr>
            <w:tcW w:w="2943" w:type="dxa"/>
            <w:shd w:val="clear" w:color="auto" w:fill="auto"/>
          </w:tcPr>
          <w:p w:rsidR="00BA6DC9" w:rsidRPr="00013BA9" w:rsidRDefault="00BA6DC9" w:rsidP="005B4F2E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 w:rsidRPr="00013BA9">
              <w:rPr>
                <w:rFonts w:ascii="Arial Narrow" w:hAnsi="Arial Narrow"/>
                <w:b/>
                <w:smallCaps/>
                <w:sz w:val="24"/>
                <w:lang w:val="it-IT"/>
              </w:rPr>
              <w:t>Altre capacità e competenze</w:t>
            </w:r>
          </w:p>
          <w:p w:rsidR="00BA6DC9" w:rsidRDefault="00BA6DC9" w:rsidP="005B4F2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 w:rsidRPr="00E14FD2">
              <w:rPr>
                <w:rFonts w:ascii="Arial Narrow" w:hAnsi="Arial Narrow"/>
                <w:b w:val="0"/>
                <w:i/>
                <w:sz w:val="18"/>
                <w:highlight w:val="yellow"/>
                <w:lang w:val="it-IT"/>
              </w:rPr>
              <w:t>Competenze non precedentemente indicate.</w:t>
            </w:r>
            <w:r w:rsidR="00E14FD2">
              <w:rPr>
                <w:rFonts w:ascii="Arial Narrow" w:hAnsi="Arial Narrow"/>
                <w:b w:val="0"/>
                <w:i/>
                <w:sz w:val="18"/>
                <w:lang w:val="it-IT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BA6DC9" w:rsidRDefault="00BA6DC9" w:rsidP="005B4F2E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E49F6" w:rsidRPr="004E49F6" w:rsidRDefault="004E49F6" w:rsidP="004E49F6">
            <w:pPr>
              <w:widowControl/>
              <w:snapToGrid w:val="0"/>
              <w:spacing w:before="20" w:after="20"/>
              <w:rPr>
                <w:rFonts w:ascii="Verdana" w:hAnsi="Verdana"/>
                <w:smallCaps/>
                <w:sz w:val="16"/>
                <w:szCs w:val="16"/>
              </w:rPr>
            </w:pPr>
            <w:r w:rsidRPr="00D86529">
              <w:rPr>
                <w:rFonts w:ascii="Arial Narrow" w:hAnsi="Arial Narrow"/>
                <w:b/>
                <w:i/>
                <w:smallCaps/>
                <w:color w:val="FF0000"/>
                <w:u w:val="single"/>
              </w:rPr>
              <w:t>[</w:t>
            </w:r>
            <w:r w:rsidRPr="00D86529">
              <w:rPr>
                <w:rFonts w:ascii="Arial Narrow" w:hAnsi="Arial Narrow"/>
                <w:b/>
                <w:i/>
                <w:color w:val="FF0000"/>
                <w:u w:val="single"/>
              </w:rPr>
              <w:t>Descrivere tali competenze.] (VEDI ESEMPIO SOTTO)</w:t>
            </w:r>
          </w:p>
          <w:p w:rsidR="00BA6DC9" w:rsidRDefault="004E49F6" w:rsidP="002A67DB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  <w:r w:rsidRPr="004E49F6">
              <w:rPr>
                <w:rFonts w:ascii="Arial Narrow" w:hAnsi="Arial Narrow"/>
                <w:smallCaps/>
                <w:highlight w:val="yellow"/>
                <w:lang w:val="it-IT"/>
              </w:rPr>
              <w:t>Grande interesse e passione verso il disegno tecnico e competenze in ambito domotica</w:t>
            </w:r>
            <w:r>
              <w:rPr>
                <w:rFonts w:ascii="Arial Narrow" w:hAnsi="Arial Narrow"/>
                <w:smallCaps/>
                <w:lang w:val="it-IT"/>
              </w:rPr>
              <w:t xml:space="preserve"> </w:t>
            </w:r>
            <w:r w:rsidR="002A67DB">
              <w:rPr>
                <w:rFonts w:ascii="Arial Narrow" w:hAnsi="Arial Narrow"/>
                <w:smallCaps/>
                <w:lang w:val="it-IT"/>
              </w:rPr>
              <w:t xml:space="preserve">maturate </w:t>
            </w:r>
            <w:r>
              <w:rPr>
                <w:rFonts w:ascii="Arial Narrow" w:hAnsi="Arial Narrow"/>
                <w:smallCaps/>
                <w:lang w:val="it-IT"/>
              </w:rPr>
              <w:t xml:space="preserve"> </w:t>
            </w:r>
          </w:p>
        </w:tc>
      </w:tr>
    </w:tbl>
    <w:p w:rsidR="00BA6DC9" w:rsidRPr="00D420AF" w:rsidRDefault="00BA6DC9" w:rsidP="00BA6DC9">
      <w:pPr>
        <w:pStyle w:val="Aaoeeu"/>
        <w:widowControl/>
        <w:rPr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A6DC9" w:rsidTr="005B4F2E">
        <w:tc>
          <w:tcPr>
            <w:tcW w:w="2943" w:type="dxa"/>
            <w:shd w:val="clear" w:color="auto" w:fill="auto"/>
          </w:tcPr>
          <w:p w:rsidR="00BA6DC9" w:rsidRPr="00013BA9" w:rsidRDefault="00BA6DC9" w:rsidP="005B4F2E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013BA9">
              <w:rPr>
                <w:rFonts w:ascii="Arial Narrow" w:hAnsi="Arial Narrow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:rsidR="00BA6DC9" w:rsidRDefault="00BA6DC9" w:rsidP="005B4F2E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013BA9" w:rsidRPr="00013BA9" w:rsidRDefault="00013BA9" w:rsidP="005B4F2E">
            <w:pPr>
              <w:pStyle w:val="Eaoaeaa"/>
              <w:widowControl/>
              <w:snapToGrid w:val="0"/>
              <w:rPr>
                <w:rFonts w:ascii="Arial Narrow" w:hAnsi="Arial Narrow"/>
                <w:b/>
                <w:i/>
                <w:color w:val="FF0000"/>
                <w:u w:val="single"/>
                <w:lang w:val="it-IT"/>
              </w:rPr>
            </w:pPr>
            <w:r w:rsidRPr="00013BA9">
              <w:rPr>
                <w:rFonts w:ascii="Arial Narrow" w:hAnsi="Arial Narrow"/>
                <w:b/>
                <w:i/>
                <w:color w:val="FF0000"/>
                <w:u w:val="single"/>
                <w:lang w:val="it-IT"/>
              </w:rPr>
              <w:t>[Inserire qui tipologia patenti possedute.]</w:t>
            </w:r>
            <w:r>
              <w:rPr>
                <w:rFonts w:ascii="Arial Narrow" w:hAnsi="Arial Narrow"/>
                <w:b/>
                <w:i/>
                <w:color w:val="FF0000"/>
                <w:u w:val="single"/>
                <w:lang w:val="it-IT"/>
              </w:rPr>
              <w:t xml:space="preserve"> </w:t>
            </w:r>
            <w:r w:rsidRPr="00D86529">
              <w:rPr>
                <w:rFonts w:ascii="Arial Narrow" w:hAnsi="Arial Narrow"/>
                <w:b/>
                <w:i/>
                <w:color w:val="FF0000"/>
                <w:u w:val="single"/>
                <w:lang w:val="it-IT"/>
              </w:rPr>
              <w:t>(VEDI ESEMPIO SOTTO)</w:t>
            </w:r>
          </w:p>
          <w:p w:rsidR="00BA6DC9" w:rsidRDefault="00BA6DC9" w:rsidP="005B4F2E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  <w:r w:rsidRPr="00013BA9">
              <w:rPr>
                <w:rFonts w:ascii="Arial Narrow" w:hAnsi="Arial Narrow"/>
                <w:highlight w:val="yellow"/>
                <w:lang w:val="it-IT"/>
              </w:rPr>
              <w:t>A e B</w:t>
            </w:r>
          </w:p>
        </w:tc>
      </w:tr>
    </w:tbl>
    <w:p w:rsidR="00BA6DC9" w:rsidRDefault="00BA6DC9" w:rsidP="00BA6DC9">
      <w:pPr>
        <w:pStyle w:val="Aaoeeu"/>
        <w:widowControl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A6DC9" w:rsidTr="00E14FD2">
        <w:tc>
          <w:tcPr>
            <w:tcW w:w="2943" w:type="dxa"/>
            <w:shd w:val="clear" w:color="auto" w:fill="auto"/>
          </w:tcPr>
          <w:p w:rsidR="00BA6DC9" w:rsidRDefault="00BA6DC9" w:rsidP="005B4F2E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:rsidR="00BA6DC9" w:rsidRDefault="00BA6DC9" w:rsidP="005B4F2E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BA6DC9" w:rsidRDefault="00E14FD2" w:rsidP="00013BA9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  <w:r w:rsidRPr="00013BA9">
              <w:rPr>
                <w:rFonts w:ascii="Arial Narrow" w:hAnsi="Arial Narrow"/>
                <w:b/>
                <w:i/>
                <w:color w:val="FF0000"/>
                <w:u w:val="single"/>
                <w:lang w:val="it-IT"/>
              </w:rPr>
              <w:t>[Inserire qui ogni altra informazione pertinente, ad esempio persone di riferimento, referenze ecc.]</w:t>
            </w:r>
          </w:p>
        </w:tc>
      </w:tr>
    </w:tbl>
    <w:p w:rsidR="00BA6DC9" w:rsidRDefault="00BA6DC9" w:rsidP="00BA6DC9">
      <w:pPr>
        <w:pStyle w:val="Aaoeeu"/>
        <w:widowControl/>
        <w:spacing w:before="20" w:after="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A6DC9" w:rsidTr="00E14FD2">
        <w:tc>
          <w:tcPr>
            <w:tcW w:w="2943" w:type="dxa"/>
            <w:shd w:val="clear" w:color="auto" w:fill="auto"/>
          </w:tcPr>
          <w:p w:rsidR="00BA6DC9" w:rsidRDefault="00BA6DC9" w:rsidP="005B4F2E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:rsidR="00BA6DC9" w:rsidRDefault="00BA6DC9" w:rsidP="005B4F2E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BA6DC9" w:rsidRDefault="00E14FD2" w:rsidP="00013BA9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  <w:r w:rsidRPr="00013BA9">
              <w:rPr>
                <w:rFonts w:ascii="Arial Narrow" w:hAnsi="Arial Narrow"/>
                <w:b/>
                <w:i/>
                <w:color w:val="FF0000"/>
                <w:u w:val="single"/>
                <w:lang w:val="it-IT"/>
              </w:rPr>
              <w:t>[Se del caso, enumerare gli allegati al CV.]</w:t>
            </w:r>
          </w:p>
        </w:tc>
      </w:tr>
    </w:tbl>
    <w:p w:rsidR="00BA6DC9" w:rsidRPr="00D420AF" w:rsidRDefault="00BA6DC9" w:rsidP="00BA6DC9">
      <w:pPr>
        <w:pStyle w:val="Aaoeeu"/>
        <w:widowControl/>
        <w:rPr>
          <w:lang w:val="it-IT"/>
        </w:rPr>
      </w:pPr>
    </w:p>
    <w:p w:rsidR="004375B0" w:rsidRPr="0057516C" w:rsidRDefault="004375B0">
      <w:pPr>
        <w:pStyle w:val="Rientrocorpodeltesto"/>
        <w:widowControl/>
        <w:ind w:left="0"/>
        <w:rPr>
          <w:rFonts w:cs="Arial"/>
          <w:sz w:val="20"/>
        </w:rPr>
      </w:pPr>
    </w:p>
    <w:sectPr w:rsidR="004375B0" w:rsidRPr="0057516C">
      <w:headerReference w:type="default" r:id="rId9"/>
      <w:footerReference w:type="default" r:id="rId10"/>
      <w:pgSz w:w="11906" w:h="16838"/>
      <w:pgMar w:top="851" w:right="1797" w:bottom="851" w:left="851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8A6" w:rsidRDefault="002C68A6">
      <w:r>
        <w:separator/>
      </w:r>
    </w:p>
  </w:endnote>
  <w:endnote w:type="continuationSeparator" w:id="0">
    <w:p w:rsidR="002C68A6" w:rsidRDefault="002C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57516C" w:rsidTr="004375B0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57516C" w:rsidRDefault="0057516C" w:rsidP="004375B0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48118F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</w:t>
          </w:r>
        </w:p>
        <w:p w:rsidR="0057516C" w:rsidRDefault="0057516C" w:rsidP="004375B0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57516C" w:rsidRDefault="0057516C" w:rsidP="004375B0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57516C" w:rsidRDefault="0057516C" w:rsidP="004375B0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:rsidR="0057516C" w:rsidRDefault="0057516C" w:rsidP="004375B0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hyperlink r:id="rId1" w:history="1">
            <w:r w:rsidRPr="001A21EE">
              <w:rPr>
                <w:rStyle w:val="Collegamentoipertestuale"/>
                <w:rFonts w:ascii="Arial Narrow" w:hAnsi="Arial Narrow"/>
                <w:lang w:val="it-IT"/>
              </w:rPr>
              <w:t>www.itconnectitalia.it</w:t>
            </w:r>
          </w:hyperlink>
        </w:p>
        <w:p w:rsidR="0057516C" w:rsidRDefault="0057516C" w:rsidP="004375B0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hyperlink r:id="rId2" w:history="1">
            <w:r w:rsidRPr="001A21EE">
              <w:rPr>
                <w:rStyle w:val="Collegamentoipertestuale"/>
                <w:rFonts w:ascii="Arial Narrow" w:hAnsi="Arial Narrow"/>
                <w:lang w:val="it-IT"/>
              </w:rPr>
              <w:t>amministrazione@itconnectitalia.it</w:t>
            </w:r>
          </w:hyperlink>
        </w:p>
        <w:p w:rsidR="0057516C" w:rsidRDefault="0057516C" w:rsidP="004375B0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</w:tc>
    </w:tr>
  </w:tbl>
  <w:p w:rsidR="004375B0" w:rsidRDefault="004375B0">
    <w:pPr>
      <w:pStyle w:val="Pidipagina"/>
      <w:rPr>
        <w:sz w:val="2"/>
      </w:rPr>
    </w:pPr>
  </w:p>
  <w:p w:rsidR="004375B0" w:rsidRDefault="004375B0">
    <w:pPr>
      <w:pStyle w:val="Aaoeeu"/>
      <w:widowControl/>
      <w:tabs>
        <w:tab w:val="left" w:pos="3261"/>
      </w:tabs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8A6" w:rsidRDefault="002C68A6">
      <w:r>
        <w:separator/>
      </w:r>
    </w:p>
  </w:footnote>
  <w:footnote w:type="continuationSeparator" w:id="0">
    <w:p w:rsidR="002C68A6" w:rsidRDefault="002C6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66" w:rsidRDefault="00EC4966" w:rsidP="00EC4966">
    <w:pPr>
      <w:pStyle w:val="Intestazione"/>
    </w:pPr>
  </w:p>
  <w:p w:rsidR="00EC4966" w:rsidRDefault="00EC4966" w:rsidP="00EC4966">
    <w:pPr>
      <w:pStyle w:val="Intestazione"/>
      <w:tabs>
        <w:tab w:val="clear" w:pos="4153"/>
      </w:tabs>
    </w:pPr>
    <w:r>
      <w:t>RIFERIMENTO I</w:t>
    </w:r>
    <w:r w:rsidR="007240D3">
      <w:t>T-Connect: 9000</w:t>
    </w:r>
  </w:p>
  <w:p w:rsidR="00EC4966" w:rsidRDefault="00EC4966" w:rsidP="00EC4966">
    <w:pPr>
      <w:pStyle w:val="Intestazione"/>
    </w:pPr>
  </w:p>
  <w:p w:rsidR="004375B0" w:rsidRDefault="004375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23733E83"/>
    <w:multiLevelType w:val="hybridMultilevel"/>
    <w:tmpl w:val="13248FA8"/>
    <w:lvl w:ilvl="0" w:tplc="B916FF34">
      <w:start w:val="199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B34AC8"/>
    <w:multiLevelType w:val="hybridMultilevel"/>
    <w:tmpl w:val="E32A68CC"/>
    <w:lvl w:ilvl="0" w:tplc="BF7CA022">
      <w:start w:val="199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77D43"/>
    <w:multiLevelType w:val="hybridMultilevel"/>
    <w:tmpl w:val="1FB82A6E"/>
    <w:lvl w:ilvl="0" w:tplc="6B9825F2">
      <w:start w:val="199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0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66"/>
    <w:rsid w:val="00013BA9"/>
    <w:rsid w:val="00032484"/>
    <w:rsid w:val="000761E6"/>
    <w:rsid w:val="000C7493"/>
    <w:rsid w:val="001048A6"/>
    <w:rsid w:val="0013778C"/>
    <w:rsid w:val="001F7702"/>
    <w:rsid w:val="00285835"/>
    <w:rsid w:val="002A67DB"/>
    <w:rsid w:val="002C68A6"/>
    <w:rsid w:val="002D5712"/>
    <w:rsid w:val="00375E9A"/>
    <w:rsid w:val="003C6C2E"/>
    <w:rsid w:val="003F6FBA"/>
    <w:rsid w:val="00435611"/>
    <w:rsid w:val="004375B0"/>
    <w:rsid w:val="0048118F"/>
    <w:rsid w:val="004845B1"/>
    <w:rsid w:val="00485EFE"/>
    <w:rsid w:val="004E49F6"/>
    <w:rsid w:val="0057516C"/>
    <w:rsid w:val="005B4F2E"/>
    <w:rsid w:val="005F1015"/>
    <w:rsid w:val="00722496"/>
    <w:rsid w:val="007240D3"/>
    <w:rsid w:val="00796696"/>
    <w:rsid w:val="007A0634"/>
    <w:rsid w:val="009038F4"/>
    <w:rsid w:val="00931FB2"/>
    <w:rsid w:val="00AC638D"/>
    <w:rsid w:val="00BA6DC9"/>
    <w:rsid w:val="00BE0ED4"/>
    <w:rsid w:val="00C34674"/>
    <w:rsid w:val="00CD3F61"/>
    <w:rsid w:val="00D02FEA"/>
    <w:rsid w:val="00D33AB4"/>
    <w:rsid w:val="00D420AF"/>
    <w:rsid w:val="00D86529"/>
    <w:rsid w:val="00DA4CE6"/>
    <w:rsid w:val="00DF597F"/>
    <w:rsid w:val="00E14FD2"/>
    <w:rsid w:val="00E8535D"/>
    <w:rsid w:val="00E92068"/>
    <w:rsid w:val="00EC4966"/>
    <w:rsid w:val="00EC7683"/>
    <w:rsid w:val="00EF169D"/>
    <w:rsid w:val="00F5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67BFE9D-064E-4527-81FD-0F878ACE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atterepredefinitoparagrafo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/>
      <w:sz w:val="16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otesto"/>
  </w:style>
  <w:style w:type="character" w:styleId="Enfasigrassetto">
    <w:name w:val="Strong"/>
    <w:qFormat/>
    <w:rsid w:val="00EC4966"/>
    <w:rPr>
      <w:b/>
      <w:bCs/>
    </w:rPr>
  </w:style>
  <w:style w:type="character" w:customStyle="1" w:styleId="Normaleindentato1Carattere">
    <w:name w:val="Normale indentato 1 Carattere"/>
    <w:rsid w:val="00BA6DC9"/>
    <w:rPr>
      <w:rFonts w:ascii="Verdana" w:eastAsia="Calibri" w:hAnsi="Verdana"/>
      <w:lang w:val="it-IT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ministrazione@itconnectitalia.it" TargetMode="External"/><Relationship Id="rId1" Type="http://schemas.openxmlformats.org/officeDocument/2006/relationships/hyperlink" Target="http://www.itconnectita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6014</CharactersWithSpaces>
  <SharedDoc>false</SharedDoc>
  <HLinks>
    <vt:vector size="12" baseType="variant">
      <vt:variant>
        <vt:i4>1310764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mailto:amministrazione@itconnectitalia.it</vt:lpwstr>
      </vt:variant>
      <vt:variant>
        <vt:lpwstr/>
      </vt:variant>
      <vt:variant>
        <vt:i4>6357117</vt:i4>
      </vt:variant>
      <vt:variant>
        <vt:i4>3</vt:i4>
      </vt:variant>
      <vt:variant>
        <vt:i4>0</vt:i4>
      </vt:variant>
      <vt:variant>
        <vt:i4>5</vt:i4>
      </vt:variant>
      <vt:variant>
        <vt:lpwstr>http://www.itconnectitalia.it/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Curzio Guarriera</cp:lastModifiedBy>
  <cp:revision>2</cp:revision>
  <cp:lastPrinted>2002-03-11T13:09:00Z</cp:lastPrinted>
  <dcterms:created xsi:type="dcterms:W3CDTF">2014-06-10T14:26:00Z</dcterms:created>
  <dcterms:modified xsi:type="dcterms:W3CDTF">2014-06-10T14:26:00Z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